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5B53C" w14:textId="77777777" w:rsidR="00B12AC0" w:rsidRPr="006613BD" w:rsidRDefault="00B12AC0" w:rsidP="00F228C2">
      <w:pPr>
        <w:pStyle w:val="HeaderWahana"/>
        <w:pBdr>
          <w:bottom w:val="single" w:sz="18" w:space="0" w:color="auto"/>
        </w:pBdr>
        <w:tabs>
          <w:tab w:val="clear" w:pos="9270"/>
          <w:tab w:val="clear" w:pos="9450"/>
        </w:tabs>
        <w:ind w:right="22"/>
        <w:rPr>
          <w:rFonts w:ascii="Times New Roman" w:hAnsi="Times New Roman"/>
          <w:noProof/>
        </w:rPr>
      </w:pPr>
    </w:p>
    <w:p w14:paraId="32F67DE3" w14:textId="3183BF89" w:rsidR="00336CA3" w:rsidRPr="006613BD" w:rsidRDefault="00595C30" w:rsidP="00FB7C2F">
      <w:pPr>
        <w:spacing w:before="240" w:after="240" w:line="235" w:lineRule="auto"/>
        <w:ind w:right="22"/>
        <w:rPr>
          <w:b/>
          <w:bCs/>
          <w:iCs/>
          <w:sz w:val="32"/>
          <w:szCs w:val="32"/>
          <w:lang w:val="en-US"/>
        </w:rPr>
      </w:pPr>
      <w:r w:rsidRPr="006613BD">
        <w:rPr>
          <w:b/>
          <w:bCs/>
          <w:iCs/>
          <w:sz w:val="32"/>
          <w:szCs w:val="32"/>
          <w:lang w:val="en-US"/>
        </w:rPr>
        <w:t>THE IMPACT OF VIDEO GAMES ON READING ABILITY AS AN EARLY INDICATION OF DYSLEXIA</w:t>
      </w:r>
    </w:p>
    <w:p w14:paraId="1BDAD0AA" w14:textId="2D7F66BD" w:rsidR="00311B20" w:rsidRPr="00311B20" w:rsidRDefault="00311B20" w:rsidP="00311B20">
      <w:pPr>
        <w:shd w:val="clear" w:color="auto" w:fill="D9D9D9"/>
        <w:spacing w:before="120" w:line="240" w:lineRule="auto"/>
        <w:ind w:right="22"/>
        <w:rPr>
          <w:b/>
          <w:bCs/>
          <w:noProof/>
          <w:color w:val="000000" w:themeColor="text1"/>
          <w:lang w:val="en-US"/>
        </w:rPr>
      </w:pPr>
      <w:bookmarkStart w:id="0" w:name="_GoBack"/>
      <w:r w:rsidRPr="00311B20">
        <w:rPr>
          <w:b/>
          <w:bCs/>
          <w:noProof/>
          <w:color w:val="000000" w:themeColor="text1"/>
          <w:lang w:val="en-US"/>
        </w:rPr>
        <w:t xml:space="preserve">Aa Qonaatun </w:t>
      </w:r>
      <w:bookmarkEnd w:id="0"/>
      <w:r w:rsidRPr="00311B20">
        <w:rPr>
          <w:b/>
          <w:bCs/>
          <w:noProof/>
          <w:color w:val="000000" w:themeColor="text1"/>
          <w:lang w:val="en-US"/>
        </w:rPr>
        <w:t xml:space="preserve">, Rifki Mulyana, Lia Amalia </w:t>
      </w:r>
    </w:p>
    <w:p w14:paraId="413A2A70" w14:textId="3D411665" w:rsidR="007805CB" w:rsidRPr="006613BD" w:rsidRDefault="007805CB" w:rsidP="007805CB">
      <w:pPr>
        <w:shd w:val="clear" w:color="auto" w:fill="D9D9D9"/>
        <w:spacing w:line="240" w:lineRule="auto"/>
        <w:ind w:right="22"/>
        <w:jc w:val="left"/>
        <w:rPr>
          <w:i/>
          <w:noProof/>
          <w:sz w:val="18"/>
          <w:szCs w:val="18"/>
          <w:lang w:val="en-US"/>
        </w:rPr>
      </w:pPr>
      <w:r w:rsidRPr="006613BD">
        <w:rPr>
          <w:i/>
          <w:iCs/>
          <w:noProof/>
          <w:sz w:val="18"/>
          <w:szCs w:val="18"/>
          <w:vertAlign w:val="superscript"/>
          <w:lang w:val="en-US"/>
        </w:rPr>
        <w:t>1,2,</w:t>
      </w:r>
      <w:r w:rsidR="00F34ED3">
        <w:rPr>
          <w:i/>
          <w:iCs/>
          <w:noProof/>
          <w:sz w:val="18"/>
          <w:szCs w:val="18"/>
          <w:vertAlign w:val="superscript"/>
          <w:lang w:val="en-US"/>
        </w:rPr>
        <w:t>3</w:t>
      </w:r>
      <w:r w:rsidR="00311B20" w:rsidRPr="00311B20">
        <w:rPr>
          <w:i/>
          <w:iCs/>
          <w:noProof/>
          <w:sz w:val="18"/>
          <w:szCs w:val="18"/>
          <w:lang w:val="en-US"/>
        </w:rPr>
        <w:t>Universitas Banten Jaya</w:t>
      </w:r>
    </w:p>
    <w:p w14:paraId="6F7AE87F" w14:textId="277D4638" w:rsidR="007805CB" w:rsidRPr="006613BD" w:rsidRDefault="007805CB" w:rsidP="007805CB">
      <w:pPr>
        <w:shd w:val="clear" w:color="auto" w:fill="D9D9D9"/>
        <w:spacing w:before="0" w:line="240" w:lineRule="auto"/>
        <w:ind w:right="22"/>
        <w:jc w:val="left"/>
        <w:rPr>
          <w:i/>
          <w:noProof/>
          <w:color w:val="0070C0"/>
          <w:sz w:val="18"/>
          <w:szCs w:val="18"/>
          <w:lang w:val="en-US"/>
        </w:rPr>
      </w:pPr>
      <w:r w:rsidRPr="006613BD">
        <w:rPr>
          <w:i/>
          <w:noProof/>
          <w:sz w:val="18"/>
          <w:szCs w:val="18"/>
          <w:lang w:val="en-US"/>
        </w:rPr>
        <w:t>*e-mail</w:t>
      </w:r>
      <w:r w:rsidRPr="006613BD">
        <w:rPr>
          <w:i/>
          <w:noProof/>
          <w:color w:val="0070C0"/>
          <w:sz w:val="18"/>
          <w:szCs w:val="18"/>
          <w:lang w:val="en-US"/>
        </w:rPr>
        <w:t>:</w:t>
      </w:r>
      <w:r w:rsidRPr="006613BD">
        <w:rPr>
          <w:noProof/>
          <w:lang w:val="en-US"/>
        </w:rPr>
        <w:t xml:space="preserve"> </w:t>
      </w:r>
      <w:r w:rsidR="00311B20" w:rsidRPr="00F34ED3">
        <w:rPr>
          <w:noProof/>
          <w:sz w:val="18"/>
          <w:szCs w:val="14"/>
          <w:lang w:val="en-US"/>
        </w:rPr>
        <w:t>aaqonaatun@unbaja.ac.id</w:t>
      </w:r>
    </w:p>
    <w:p w14:paraId="2115267A" w14:textId="77777777" w:rsidR="002966F5" w:rsidRPr="006613BD" w:rsidRDefault="002966F5" w:rsidP="005E28F6">
      <w:pPr>
        <w:pStyle w:val="author"/>
        <w:pBdr>
          <w:bottom w:val="single" w:sz="4" w:space="1" w:color="auto"/>
        </w:pBdr>
        <w:spacing w:line="240" w:lineRule="auto"/>
        <w:ind w:right="22"/>
        <w:jc w:val="both"/>
        <w:rPr>
          <w:noProof/>
          <w:sz w:val="6"/>
          <w:szCs w:val="6"/>
          <w:lang w:val="en-US"/>
        </w:rPr>
      </w:pPr>
    </w:p>
    <w:p w14:paraId="4371D88F" w14:textId="2DE6A9C4" w:rsidR="00165DE4" w:rsidRPr="006613BD" w:rsidRDefault="00165DE4" w:rsidP="002C46D8">
      <w:pPr>
        <w:pStyle w:val="abstract"/>
        <w:spacing w:before="160" w:line="240" w:lineRule="auto"/>
        <w:ind w:left="0" w:right="22"/>
        <w:rPr>
          <w:b/>
          <w:i w:val="0"/>
          <w:iCs/>
          <w:noProof/>
          <w:color w:val="000000" w:themeColor="text1"/>
          <w:szCs w:val="24"/>
          <w:lang w:val="en-US"/>
        </w:rPr>
      </w:pPr>
      <w:r w:rsidRPr="006613BD">
        <w:rPr>
          <w:b/>
          <w:i w:val="0"/>
          <w:iCs/>
          <w:noProof/>
          <w:color w:val="000000" w:themeColor="text1"/>
          <w:szCs w:val="24"/>
          <w:lang w:val="en-US"/>
        </w:rPr>
        <w:t>Ab</w:t>
      </w:r>
      <w:r w:rsidR="00174782" w:rsidRPr="006613BD">
        <w:rPr>
          <w:b/>
          <w:i w:val="0"/>
          <w:iCs/>
          <w:noProof/>
          <w:color w:val="000000" w:themeColor="text1"/>
          <w:szCs w:val="24"/>
          <w:lang w:val="en-US"/>
        </w:rPr>
        <w:t>s</w:t>
      </w:r>
      <w:r w:rsidRPr="006613BD">
        <w:rPr>
          <w:b/>
          <w:i w:val="0"/>
          <w:iCs/>
          <w:noProof/>
          <w:color w:val="000000" w:themeColor="text1"/>
          <w:szCs w:val="24"/>
          <w:lang w:val="en-US"/>
        </w:rPr>
        <w:t>trak</w:t>
      </w:r>
    </w:p>
    <w:p w14:paraId="48FDD736" w14:textId="66387F80" w:rsidR="006343D4" w:rsidRPr="006343D4" w:rsidRDefault="006343D4" w:rsidP="007E7C28">
      <w:pPr>
        <w:pStyle w:val="abstract"/>
        <w:spacing w:line="240" w:lineRule="auto"/>
        <w:ind w:left="0" w:right="22"/>
        <w:rPr>
          <w:bCs/>
          <w:i w:val="0"/>
          <w:iCs/>
          <w:noProof/>
          <w:color w:val="000000" w:themeColor="text1"/>
          <w:sz w:val="20"/>
          <w:lang w:val="en-US"/>
        </w:rPr>
      </w:pPr>
      <w:r w:rsidRPr="006343D4">
        <w:rPr>
          <w:bCs/>
          <w:i w:val="0"/>
          <w:iCs/>
          <w:noProof/>
          <w:color w:val="000000" w:themeColor="text1"/>
          <w:sz w:val="20"/>
          <w:lang w:val="en-US"/>
        </w:rPr>
        <w:t>Tujuan penelitian ini dilakukan untuk mengetahui; faktor fisiologis dari dampak bermain video game terhadap kemampuan membaca sebagai indikasi dini disleksia, faktor intelektual dari dampak bermain video game terhadap kemampuan membaca sebagai indikasi dini disleksia, faktor lingkungan dari dampak bermain video game terhadap kemampuan membaca sebagai indikasi dini disleksia, dan faktor psikologis dari dampak bermain video game terhadap kemampuan membaca sebagai indikasi dini disleksia. Penelitian ini menggunakan metode penelitian kualitatif dengan pendekatan deskriptif. Penelitian kualitatif melibatkan penggunaan teknik pengumpulan data seperti analisis dokumen, observasi, dan wawancara. Kemudian dianalisis menggunakan teknik analisis triangulasi. Metodologi analisis data dalam penelitian ini didasarkan pada model ‘Kemampuan Membaca’ yang diajukan oleh Lamb dan Arnold pada tahun 1976. Mereka menekankan bahwa kemampuan membaca memiliki empat faktor, yaitu faktor fisiologis, faktor intelektual, faktor lingkungan, dan faktor psikologis. Hasil penelitian menunjukkan bahwa dampak bermain video game dapat menyebabkan penurunan kemampuan membaca, hal ini disebabkan oleh faktor fisiologis di mana siswa mengalami masalah dengan penglihatan mereka. Hal ini dapat menandakan gejala awal disleksia. Faktor intelektual dalam bermain video game berdampak pada kemampuan intelektual mereka, namun jika tidak seimbang dengan proses belajar yang dilakukan melalui media tertulis, hal ini dapat menyebabkan masalah dalam menulis kata-kata yang mengakibatkan pemahaman huruf mereka mengganggu kemampuan membaca mereka. Dan jika dibiarkan tanpa penanganan, hal ini dapat menandakan disleksia. Faktor lingkungan dapat berdampak pada anak-anak yang bermain video game, yang dapat menyebabkan kurangnya kemampuan membaca pada anak-anak, yang berisiko dikategorikan sebagai gejala awal disleksia. Faktor psikologis anak-anak akibat bermain game dapat menyebabkan motivasi dan minat mereka dalam belajar membaca menurun, hal ini karena stabilitas emosional anak-anak terganggu hingga mereka dapat membatasi diri dalam berinteraksi dengan kelompok sebaya.</w:t>
      </w:r>
    </w:p>
    <w:p w14:paraId="338B1682" w14:textId="5901DCDE" w:rsidR="00165DE4" w:rsidRPr="006613BD" w:rsidRDefault="00165DE4" w:rsidP="007E7C28">
      <w:pPr>
        <w:pStyle w:val="abstract"/>
        <w:spacing w:line="240" w:lineRule="auto"/>
        <w:ind w:left="0" w:right="22"/>
        <w:rPr>
          <w:i w:val="0"/>
          <w:noProof/>
          <w:color w:val="000000" w:themeColor="text1"/>
          <w:sz w:val="20"/>
          <w:lang w:val="en-US"/>
        </w:rPr>
      </w:pPr>
      <w:r w:rsidRPr="006613BD">
        <w:rPr>
          <w:b/>
          <w:i w:val="0"/>
          <w:iCs/>
          <w:noProof/>
          <w:color w:val="000000" w:themeColor="text1"/>
          <w:sz w:val="20"/>
          <w:lang w:val="en-US"/>
        </w:rPr>
        <w:t xml:space="preserve">Kata Kunci: </w:t>
      </w:r>
      <w:r w:rsidR="00A515FF" w:rsidRPr="00A515FF">
        <w:rPr>
          <w:bCs/>
          <w:i w:val="0"/>
          <w:iCs/>
          <w:noProof/>
          <w:color w:val="000000" w:themeColor="text1"/>
          <w:sz w:val="20"/>
          <w:lang w:val="en-US"/>
        </w:rPr>
        <w:t>Kemampuan Membaca, Permainan Video, Disleksia</w:t>
      </w:r>
    </w:p>
    <w:p w14:paraId="79EB4487" w14:textId="77777777" w:rsidR="00827A78" w:rsidRPr="006613BD" w:rsidRDefault="00827A78" w:rsidP="002C46D8">
      <w:pPr>
        <w:pStyle w:val="abstract"/>
        <w:spacing w:before="160" w:line="240" w:lineRule="auto"/>
        <w:ind w:left="0" w:right="22"/>
        <w:rPr>
          <w:b/>
          <w:i w:val="0"/>
          <w:iCs/>
          <w:noProof/>
          <w:color w:val="000000" w:themeColor="text1"/>
          <w:szCs w:val="24"/>
          <w:lang w:val="en-US"/>
        </w:rPr>
      </w:pPr>
      <w:r w:rsidRPr="006613BD">
        <w:rPr>
          <w:b/>
          <w:i w:val="0"/>
          <w:iCs/>
          <w:noProof/>
          <w:color w:val="000000" w:themeColor="text1"/>
          <w:szCs w:val="24"/>
          <w:lang w:val="en-US"/>
        </w:rPr>
        <w:t>Abstract</w:t>
      </w:r>
    </w:p>
    <w:p w14:paraId="0D7BF2FC" w14:textId="19513F25" w:rsidR="00547135" w:rsidRPr="006613BD" w:rsidRDefault="00595C30" w:rsidP="0038468B">
      <w:pPr>
        <w:pStyle w:val="abstract"/>
        <w:pBdr>
          <w:bottom w:val="single" w:sz="4" w:space="1" w:color="auto"/>
        </w:pBdr>
        <w:spacing w:line="240" w:lineRule="auto"/>
        <w:ind w:left="0" w:right="22"/>
        <w:rPr>
          <w:sz w:val="20"/>
          <w:lang w:val="en-US" w:eastAsia="en-US"/>
        </w:rPr>
      </w:pPr>
      <w:r w:rsidRPr="006613BD">
        <w:rPr>
          <w:sz w:val="20"/>
          <w:lang w:val="en-US" w:eastAsia="en-US"/>
        </w:rPr>
        <w:t>The objectives of this study was conducted to know; physiological factors from the impact of playing video games on reading ability as an early indication of dyslexia, intellectual factors from the impact of playing video games on reading ability as an early indication of dyslexia, environmental factors from the impact of playing video games on reading ability as an early indication of dyslexia, and psychological factors from the impact of playing video games on reading ability as an early indication of dyslexia. This study used qualitative research with descriptive approach. Qualitative research involves the use of data collection techniques such as document analysis, observation, and interviews. Then analyzed using triangulation analysis techniques. The data analysis methodology for this study is based on the 'Reading Ability' model put forward by Lamb and Arnold in 1976. They emphasized that reading ability has four factors, namely physiological factors, intellectual factors, environmental factors, and psychological factors. The result showed that the impact of playing video games can cause a decrease in reading ability, this is due to physiological factors in which students experience problems with their vision. This may indicate early symptoms of dyslexia. The intellectual factor in playing video games has an impact on their intelligence abilities, however, if it is not balanced with the learning process carried out through written media it can cause problems in writing words which results in their understanding of letters interfering with their reading abilities. And if left untreated, this could indicate dyslexia. Environmental factors can have an impact on children playing video games which can lead to children's lack of reading ability which is at risk of being categorized as an early indication of dyslexia. Children's psychological factors resulting from playing games can cause children's motivation and interest in learning to read to decrease, this is because children's emotional stability is disturbed to the point that they can limit themselves in socializing with peer groups</w:t>
      </w:r>
    </w:p>
    <w:p w14:paraId="0AF84F9F" w14:textId="568BDA98" w:rsidR="00827A78" w:rsidRPr="006613BD" w:rsidRDefault="006343D4" w:rsidP="0038468B">
      <w:pPr>
        <w:pStyle w:val="abstract"/>
        <w:pBdr>
          <w:bottom w:val="single" w:sz="4" w:space="1" w:color="auto"/>
        </w:pBdr>
        <w:spacing w:line="240" w:lineRule="auto"/>
        <w:ind w:left="0" w:right="22"/>
        <w:rPr>
          <w:b/>
          <w:i w:val="0"/>
          <w:iCs/>
          <w:noProof/>
          <w:sz w:val="20"/>
          <w:lang w:val="en-US"/>
        </w:rPr>
      </w:pPr>
      <w:r w:rsidRPr="006613BD">
        <w:rPr>
          <w:b/>
          <w:iCs/>
          <w:noProof/>
          <w:color w:val="000000" w:themeColor="text1"/>
          <w:sz w:val="20"/>
          <w:lang w:val="en-US"/>
        </w:rPr>
        <w:t>Keywords</w:t>
      </w:r>
      <w:r w:rsidR="00827A78" w:rsidRPr="006613BD">
        <w:rPr>
          <w:b/>
          <w:iCs/>
          <w:noProof/>
          <w:color w:val="000000" w:themeColor="text1"/>
          <w:sz w:val="20"/>
          <w:lang w:val="en-US"/>
        </w:rPr>
        <w:t>:</w:t>
      </w:r>
      <w:r w:rsidR="00827A78" w:rsidRPr="006613BD">
        <w:rPr>
          <w:b/>
          <w:i w:val="0"/>
          <w:iCs/>
          <w:noProof/>
          <w:sz w:val="20"/>
          <w:lang w:val="en-US"/>
        </w:rPr>
        <w:t xml:space="preserve"> </w:t>
      </w:r>
      <w:r w:rsidR="00595C30" w:rsidRPr="006613BD">
        <w:rPr>
          <w:bCs/>
          <w:i w:val="0"/>
          <w:iCs/>
          <w:noProof/>
          <w:sz w:val="20"/>
          <w:lang w:val="en-US"/>
        </w:rPr>
        <w:t>Reading Ability, Video Games, Dyslexia</w:t>
      </w:r>
      <w:r w:rsidR="00595C30" w:rsidRPr="006613BD">
        <w:rPr>
          <w:b/>
          <w:i w:val="0"/>
          <w:iCs/>
          <w:noProof/>
          <w:sz w:val="20"/>
          <w:lang w:val="en-US"/>
        </w:rPr>
        <w:t xml:space="preserve"> </w:t>
      </w:r>
    </w:p>
    <w:p w14:paraId="731349BF" w14:textId="77777777" w:rsidR="001001F7" w:rsidRPr="006613BD" w:rsidRDefault="001001F7" w:rsidP="00FB7C2F">
      <w:pPr>
        <w:spacing w:before="120" w:after="120" w:line="240" w:lineRule="auto"/>
        <w:ind w:left="360"/>
        <w:rPr>
          <w:b/>
          <w:noProof/>
          <w:szCs w:val="24"/>
          <w:lang w:val="en-US"/>
        </w:rPr>
      </w:pPr>
    </w:p>
    <w:p w14:paraId="3BCBBF6A" w14:textId="77777777" w:rsidR="00595C30" w:rsidRPr="006613BD" w:rsidRDefault="00595C30" w:rsidP="00595C30">
      <w:pPr>
        <w:pStyle w:val="ListParagraph"/>
        <w:numPr>
          <w:ilvl w:val="0"/>
          <w:numId w:val="15"/>
        </w:numPr>
        <w:ind w:left="284" w:hanging="284"/>
        <w:rPr>
          <w:rFonts w:ascii="Times New Roman" w:eastAsia="SimSun" w:hAnsi="Times New Roman"/>
          <w:b/>
          <w:noProof/>
          <w:sz w:val="24"/>
          <w:szCs w:val="20"/>
          <w:lang w:eastAsia="tr-TR"/>
        </w:rPr>
      </w:pPr>
      <w:r w:rsidRPr="006613BD">
        <w:rPr>
          <w:rFonts w:ascii="Times New Roman" w:eastAsia="SimSun" w:hAnsi="Times New Roman"/>
          <w:b/>
          <w:noProof/>
          <w:sz w:val="24"/>
          <w:szCs w:val="20"/>
          <w:lang w:eastAsia="tr-TR"/>
        </w:rPr>
        <w:t>INTRODUCTION</w:t>
      </w:r>
    </w:p>
    <w:p w14:paraId="1DC35A72" w14:textId="77777777" w:rsidR="006613BD" w:rsidRPr="006613BD" w:rsidRDefault="006613BD" w:rsidP="006613BD">
      <w:pPr>
        <w:spacing w:before="0" w:line="240" w:lineRule="auto"/>
        <w:ind w:firstLine="709"/>
        <w:rPr>
          <w:noProof/>
          <w:szCs w:val="24"/>
          <w:lang w:val="en-US"/>
        </w:rPr>
      </w:pPr>
      <w:r w:rsidRPr="006613BD">
        <w:rPr>
          <w:noProof/>
          <w:szCs w:val="24"/>
          <w:lang w:val="en-US"/>
        </w:rPr>
        <w:t>Dyslexia is a condition where an individual's learning ability is disrupted due to their helplessness in the learning process which is characterized by difficulty reading, writing or spelling. People with dyslexia will have difficulty identifying words, making those who experience it have cognitive disabilities. Dyslexia is included in the classification of language disorders which are categorized as Disorders of Understanding and Use of Language (WHO, 1980). According to WHO, dyslexia is a significant impairment in the acquisition of reading skills which is often associated with impairments in the acquisition of writing (Witruk &amp; Wilcke, 2010).</w:t>
      </w:r>
    </w:p>
    <w:p w14:paraId="6A717844" w14:textId="77777777" w:rsidR="006613BD" w:rsidRPr="006613BD" w:rsidRDefault="006613BD" w:rsidP="006613BD">
      <w:pPr>
        <w:spacing w:before="0" w:line="240" w:lineRule="auto"/>
        <w:ind w:firstLine="709"/>
        <w:rPr>
          <w:noProof/>
          <w:szCs w:val="24"/>
          <w:lang w:val="en-US"/>
        </w:rPr>
      </w:pPr>
      <w:r w:rsidRPr="006613BD">
        <w:rPr>
          <w:noProof/>
          <w:szCs w:val="24"/>
          <w:lang w:val="en-US"/>
        </w:rPr>
        <w:t>The ability to read is a very important activity. It can help a person gain knowledge, improve language proficiency, and open their views to the wider world. At this time, with advances in technology, information and technology that are increasingly developing, it can be used to improve people's reading abilities. However, this progress can also have an impact on someone's setbacks from moving forward. In this context, technological advances in online video games can trigger addiction in someone who plays it. Addiction to online video games as a mental disorder included in the International Classification of Diseases (ICD-11), is characterized by impaired control over video games with increased priority given to other activities (WHO, 2018). As stated by Gentile et al, people who own electronic media are more likely to use it to play video games than to read books (Novrialdy, 2019).</w:t>
      </w:r>
    </w:p>
    <w:p w14:paraId="1E1FB307" w14:textId="77777777" w:rsidR="006613BD" w:rsidRPr="006613BD" w:rsidRDefault="006613BD" w:rsidP="006613BD">
      <w:pPr>
        <w:spacing w:before="0" w:line="240" w:lineRule="auto"/>
        <w:ind w:firstLine="709"/>
        <w:rPr>
          <w:noProof/>
          <w:szCs w:val="24"/>
          <w:lang w:val="en-US"/>
        </w:rPr>
      </w:pPr>
      <w:r w:rsidRPr="006613BD">
        <w:rPr>
          <w:noProof/>
          <w:szCs w:val="24"/>
          <w:lang w:val="en-US"/>
        </w:rPr>
        <w:t>The impact of addiction to video games can reduce motivation to study, resulting in neglect of tasks and can damage physical bodies such as the eyes and nerves system. This causes disruption of concentration when studying due to lack of enthusiasm and sleepiness due to staying up all night, which their only focus is no longer on the study material but on video games instead   (Kurnada &amp; Iskandar, 2021). This opinion proves that the effects of video games have an impact on a person's physical and intellectual health. Physical health such as damage to the eyes and nerves will impact a person's ability to visualize letters into words resulting in a decrease in the ability to understand the meaning contained which has an impact on reading ability.</w:t>
      </w:r>
    </w:p>
    <w:p w14:paraId="4123E3B7" w14:textId="77777777" w:rsidR="006613BD" w:rsidRPr="006613BD" w:rsidRDefault="006613BD" w:rsidP="006613BD">
      <w:pPr>
        <w:spacing w:before="0" w:line="240" w:lineRule="auto"/>
        <w:ind w:firstLine="709"/>
        <w:rPr>
          <w:noProof/>
          <w:szCs w:val="24"/>
          <w:lang w:val="en-US"/>
        </w:rPr>
      </w:pPr>
      <w:r w:rsidRPr="006613BD">
        <w:rPr>
          <w:noProof/>
          <w:szCs w:val="24"/>
          <w:lang w:val="en-US"/>
        </w:rPr>
        <w:t>Apart from that, there is a relationship between video game addiction and emotional regulation, according to Nurazmi et al, of 235 respondents only 147 were able to regulate emotions well, this can also have an impact on their ability to communicate with other people and their quality of life (Fahrizal &amp; Irmawan, 2023). Quality of life is an individual's perception of their physical and psychological position in society, which is in harmony with existing values, culture, hopes, expectations and multidimensional perspectives of society (WHO, 2012). Dimensions of quality of life can be seen from environmental aspects related to a person's psychology. Background and experience at home are important points in the environmental aspect. Followed by social and economic factors. In this case, the importance of the role of parents in supervising children playing video games is crucial, otherwise, it will result on the child losing track of time, being difficult to manage, and having various consequences (Hermawan &amp; Kudus, 2021). One of them is the child's lack of social interaction. With peers causes a decrease in the ability to socialize in society, and furthermore, his liking for certain video games gives rise to more efforts from an economic perspective, such as purchasing materials in video games.</w:t>
      </w:r>
    </w:p>
    <w:p w14:paraId="18E3CAF6" w14:textId="77777777" w:rsidR="006613BD" w:rsidRPr="006613BD" w:rsidRDefault="006613BD" w:rsidP="006613BD">
      <w:pPr>
        <w:spacing w:before="0" w:line="240" w:lineRule="auto"/>
        <w:ind w:firstLine="709"/>
        <w:rPr>
          <w:noProof/>
          <w:szCs w:val="24"/>
          <w:lang w:val="en-US"/>
        </w:rPr>
      </w:pPr>
      <w:r w:rsidRPr="006613BD">
        <w:rPr>
          <w:noProof/>
          <w:szCs w:val="24"/>
          <w:lang w:val="en-US"/>
        </w:rPr>
        <w:t xml:space="preserve">From the explanation of environmental aspects, video game addiction apparently has an impact on psychology, such as changes in emotions due to constantly thinking about games that are often played. This addiction is caused by psychological need factors, namely entertainment and recreation, emotional coping, escaping from reality, fulfilling interpersonal needs and social needs, the need for achievement, providing happiness and challenges, and </w:t>
      </w:r>
      <w:r w:rsidRPr="006613BD">
        <w:rPr>
          <w:noProof/>
          <w:szCs w:val="24"/>
          <w:lang w:val="en-US"/>
        </w:rPr>
        <w:lastRenderedPageBreak/>
        <w:t>the need to be stronger (Lebho et al., 2020). Furthermore, Yusuf et al, said that teenagers have two factors that arise in them, namely external factors and internal factors, where external factors occur as a result of external factors such as the playmate environment and family dynamics in aspects of education, supervision and others, while internal factors occur in themselves, such as curiosity, self-control, and so on (Rahman et al, 2022). From this explanation, the environment has an impact on someone becoming addicted to video games, causing that person to experience emotional changes which result in a decrease in the value of their abilities due to a lack of motivation and interest in learning. Reduced motivation and interest in learning, one of which has an impact on reading ability (especially for children under 11 years old), indicates that the child can be considered dyslexic.</w:t>
      </w:r>
    </w:p>
    <w:p w14:paraId="01D5D06D" w14:textId="75EDECEC" w:rsidR="00217ECA" w:rsidRPr="006613BD" w:rsidRDefault="006613BD" w:rsidP="006613BD">
      <w:pPr>
        <w:spacing w:before="0" w:line="240" w:lineRule="auto"/>
        <w:ind w:firstLine="709"/>
        <w:rPr>
          <w:noProof/>
          <w:szCs w:val="24"/>
          <w:lang w:val="en-US"/>
        </w:rPr>
      </w:pPr>
      <w:r w:rsidRPr="006613BD">
        <w:rPr>
          <w:noProof/>
          <w:szCs w:val="24"/>
          <w:lang w:val="en-US"/>
        </w:rPr>
        <w:t>So, based on the explanation above, this study was conducted to know; physiological factors from the impact of playing video games on reading ability as an early indication of dyslexia, intellectual factors from the impact of playing video games on reading ability as an early indication of dyslexia, environmental factors from the impact of playing video games on reading ability as an early indication of dyslexia, and psychological factors from the impact of playing video games on reading ability as an early indication of dyslexia. This study is hoped can be useful for public research and can provide scientific information to develop knowledge that is useful for other parties in further study.</w:t>
      </w:r>
    </w:p>
    <w:p w14:paraId="5B8FD14F" w14:textId="77777777" w:rsidR="006613BD" w:rsidRPr="006613BD" w:rsidRDefault="006613BD" w:rsidP="006613BD">
      <w:pPr>
        <w:spacing w:before="0" w:line="240" w:lineRule="auto"/>
        <w:rPr>
          <w:noProof/>
          <w:szCs w:val="24"/>
          <w:lang w:val="en-US"/>
        </w:rPr>
      </w:pPr>
    </w:p>
    <w:p w14:paraId="1D8E4784" w14:textId="0B46388C" w:rsidR="006613BD" w:rsidRPr="006613BD" w:rsidRDefault="006613BD" w:rsidP="006613BD">
      <w:pPr>
        <w:numPr>
          <w:ilvl w:val="0"/>
          <w:numId w:val="15"/>
        </w:numPr>
        <w:spacing w:before="120" w:after="120" w:line="240" w:lineRule="auto"/>
        <w:ind w:left="360"/>
        <w:rPr>
          <w:b/>
          <w:noProof/>
          <w:szCs w:val="24"/>
          <w:lang w:val="en-US"/>
        </w:rPr>
      </w:pPr>
      <w:r w:rsidRPr="006613BD">
        <w:rPr>
          <w:b/>
          <w:noProof/>
          <w:szCs w:val="24"/>
          <w:lang w:val="en-US"/>
        </w:rPr>
        <w:t xml:space="preserve">METHOD </w:t>
      </w:r>
    </w:p>
    <w:p w14:paraId="10610897" w14:textId="77777777" w:rsidR="006613BD" w:rsidRPr="006613BD" w:rsidRDefault="006613BD" w:rsidP="006613BD">
      <w:pPr>
        <w:spacing w:before="120" w:after="120" w:line="240" w:lineRule="auto"/>
        <w:ind w:firstLine="360"/>
        <w:rPr>
          <w:bCs/>
          <w:noProof/>
          <w:szCs w:val="24"/>
          <w:lang w:val="en-US"/>
        </w:rPr>
      </w:pPr>
      <w:r w:rsidRPr="006613BD">
        <w:rPr>
          <w:bCs/>
          <w:noProof/>
          <w:szCs w:val="24"/>
          <w:lang w:val="en-US"/>
        </w:rPr>
        <w:t>This study used qualitative research with descriptive approach. This study was conducted on April 2025, located in Serang City at SDN Kaligandu. The types of data used in this study are primary data and secondary data. The primary data in this study come from interviews to the teachers and students. Meanwhile, secondary data come from books, journals, or reports issued by the government, such as notes regarding video games, reading ability, and dyslexia.</w:t>
      </w:r>
    </w:p>
    <w:p w14:paraId="4488AC02" w14:textId="7CBF8D71" w:rsidR="006613BD" w:rsidRPr="0026455E" w:rsidRDefault="006613BD" w:rsidP="0026455E">
      <w:pPr>
        <w:spacing w:before="120" w:after="120" w:line="240" w:lineRule="auto"/>
        <w:ind w:firstLine="360"/>
        <w:rPr>
          <w:bCs/>
          <w:noProof/>
          <w:szCs w:val="24"/>
          <w:lang w:val="en-US"/>
        </w:rPr>
      </w:pPr>
      <w:r w:rsidRPr="006613BD">
        <w:rPr>
          <w:bCs/>
          <w:noProof/>
          <w:szCs w:val="24"/>
          <w:lang w:val="en-US"/>
        </w:rPr>
        <w:t>Qualitative research involves the use of data collection techniques such as document analysis, observation, and interviews. Then analyzed using triangulation analysis techniques. The implementation of data collection strategies and processes and data analysis processes is very important for the efficient and systematic implementation of this study. The data analysis methodology for this study is based on the 'Reading Ability' model put forward by Lamb and Arnold in 1976. They emphasized that reading ability has four factors, namely physiological factors, intellectual factors, environmental factors, and psychological factors (Rahim, 2008).</w:t>
      </w:r>
    </w:p>
    <w:p w14:paraId="2AD50910" w14:textId="77777777" w:rsidR="006613BD" w:rsidRPr="006613BD" w:rsidRDefault="006613BD" w:rsidP="00696044">
      <w:pPr>
        <w:pStyle w:val="ListParagraph"/>
        <w:numPr>
          <w:ilvl w:val="0"/>
          <w:numId w:val="15"/>
        </w:numPr>
        <w:spacing w:after="0"/>
        <w:ind w:left="360"/>
        <w:rPr>
          <w:rFonts w:ascii="Times New Roman" w:eastAsia="SimSun" w:hAnsi="Times New Roman"/>
          <w:b/>
          <w:noProof/>
          <w:sz w:val="24"/>
          <w:szCs w:val="24"/>
          <w:lang w:eastAsia="tr-TR"/>
        </w:rPr>
      </w:pPr>
      <w:r w:rsidRPr="006613BD">
        <w:rPr>
          <w:rFonts w:ascii="Times New Roman" w:eastAsia="SimSun" w:hAnsi="Times New Roman"/>
          <w:b/>
          <w:noProof/>
          <w:sz w:val="24"/>
          <w:szCs w:val="24"/>
          <w:lang w:eastAsia="tr-TR"/>
        </w:rPr>
        <w:t>RESULT AND DISCUSSION</w:t>
      </w:r>
    </w:p>
    <w:p w14:paraId="727C0613" w14:textId="3BA616EE" w:rsidR="00264B2D" w:rsidRPr="006613BD" w:rsidRDefault="006613BD" w:rsidP="0026455E">
      <w:pPr>
        <w:spacing w:before="0" w:line="240" w:lineRule="auto"/>
        <w:ind w:right="-1" w:firstLine="360"/>
        <w:rPr>
          <w:bCs/>
          <w:szCs w:val="24"/>
          <w:lang w:val="en-US"/>
        </w:rPr>
      </w:pPr>
      <w:r w:rsidRPr="006613BD">
        <w:rPr>
          <w:bCs/>
          <w:szCs w:val="24"/>
          <w:lang w:val="en-US"/>
        </w:rPr>
        <w:t>Global developments in technology in the field of video games are moving very fast. This progress is also felt by the Indonesian people as part of the world community. However, apart from having a positive impact, this development can have a negative impact on people, especially for children under 11 years of age in the learning process. Addiction to video games has a negative impact on children's mental health and has an impact on the learning process, one of which will have an impact on children's reading ability. Reading ability is one of the health categories of dyslexia. To find out this, a reading ability model approach was used which was put forward by Lamb and Arnold in 1976, consisting of four factors, namely physiological factors, intellectual factors, environmental factors and psychological factors (Rahim, 2008). Each of these factors will be discussed in more detail below.</w:t>
      </w:r>
    </w:p>
    <w:p w14:paraId="0178225E" w14:textId="77777777" w:rsidR="006613BD" w:rsidRPr="006613BD" w:rsidRDefault="006613BD" w:rsidP="00270970">
      <w:pPr>
        <w:spacing w:before="0" w:line="240" w:lineRule="auto"/>
        <w:ind w:right="-1"/>
        <w:rPr>
          <w:bCs/>
          <w:szCs w:val="24"/>
          <w:lang w:val="en-US"/>
        </w:rPr>
      </w:pPr>
    </w:p>
    <w:p w14:paraId="11C16ADE" w14:textId="77777777" w:rsidR="006613BD" w:rsidRPr="006613BD" w:rsidRDefault="006613BD" w:rsidP="0026455E">
      <w:pPr>
        <w:spacing w:before="0" w:line="240" w:lineRule="auto"/>
        <w:ind w:right="-1" w:firstLine="360"/>
        <w:rPr>
          <w:bCs/>
          <w:szCs w:val="24"/>
          <w:lang w:val="en-US"/>
        </w:rPr>
      </w:pPr>
      <w:r w:rsidRPr="006613BD">
        <w:rPr>
          <w:bCs/>
          <w:szCs w:val="24"/>
          <w:lang w:val="en-US"/>
        </w:rPr>
        <w:t>Physiological Factors of the Impact of Playing Video Games on Reading Ability as an Early Indication of Dyslexia</w:t>
      </w:r>
    </w:p>
    <w:p w14:paraId="442D933A" w14:textId="77777777" w:rsidR="006613BD" w:rsidRPr="006613BD" w:rsidRDefault="006613BD" w:rsidP="006613BD">
      <w:pPr>
        <w:spacing w:before="0" w:line="240" w:lineRule="auto"/>
        <w:ind w:right="-1"/>
        <w:rPr>
          <w:bCs/>
          <w:szCs w:val="24"/>
          <w:lang w:val="en-US"/>
        </w:rPr>
      </w:pPr>
      <w:r w:rsidRPr="006613BD">
        <w:rPr>
          <w:bCs/>
          <w:szCs w:val="24"/>
          <w:lang w:val="en-US"/>
        </w:rPr>
        <w:lastRenderedPageBreak/>
        <w:t>These physiological factors include physical health, neurological considerations, gender, and fatigue. Some experts suggest that neurological limitations (for example various brain defects) and physical immaturity are factors that can cause children to fail in reading (Rahim, 2008). The physical health referred to in the context of this study is the impact of playing video games on children without limits which can damage their visual organs (eyes). For example, children who spend too long in front of a screen playing games have a high potential for damaging their vision (eyes), as many young children use vision devices in the form of glasses. Apart from that, spending too long in front of the screen causes eye fatigue so that the condition is not favorable for children to learn, especially learning to read.</w:t>
      </w:r>
    </w:p>
    <w:p w14:paraId="2375E3FA" w14:textId="77777777" w:rsidR="006613BD" w:rsidRPr="006613BD" w:rsidRDefault="006613BD" w:rsidP="0026455E">
      <w:pPr>
        <w:spacing w:before="0" w:line="240" w:lineRule="auto"/>
        <w:ind w:right="-1" w:firstLine="567"/>
        <w:rPr>
          <w:bCs/>
          <w:szCs w:val="24"/>
          <w:lang w:val="en-US"/>
        </w:rPr>
      </w:pPr>
      <w:r w:rsidRPr="006613BD">
        <w:rPr>
          <w:bCs/>
          <w:szCs w:val="24"/>
          <w:lang w:val="en-US"/>
        </w:rPr>
        <w:t xml:space="preserve">The development of video games technology has become an attraction for school students to spend their time. The results of interviews with </w:t>
      </w:r>
      <w:proofErr w:type="spellStart"/>
      <w:r w:rsidRPr="006613BD">
        <w:rPr>
          <w:bCs/>
          <w:szCs w:val="24"/>
          <w:lang w:val="en-US"/>
        </w:rPr>
        <w:t>Kaligandu</w:t>
      </w:r>
      <w:proofErr w:type="spellEnd"/>
      <w:r w:rsidRPr="006613BD">
        <w:rPr>
          <w:bCs/>
          <w:szCs w:val="24"/>
          <w:lang w:val="en-US"/>
        </w:rPr>
        <w:t xml:space="preserve"> Elementary School teachers revealed that:</w:t>
      </w:r>
    </w:p>
    <w:p w14:paraId="7CB7A15E" w14:textId="77777777" w:rsidR="006613BD" w:rsidRPr="006613BD" w:rsidRDefault="006613BD" w:rsidP="0026455E">
      <w:pPr>
        <w:spacing w:before="0" w:after="120" w:line="240" w:lineRule="auto"/>
        <w:ind w:left="567" w:right="-1"/>
        <w:rPr>
          <w:bCs/>
          <w:szCs w:val="24"/>
          <w:lang w:val="en-US"/>
        </w:rPr>
      </w:pPr>
      <w:r w:rsidRPr="006613BD">
        <w:rPr>
          <w:bCs/>
          <w:szCs w:val="24"/>
          <w:lang w:val="en-US"/>
        </w:rPr>
        <w:t xml:space="preserve">“... indeed, the development of gaming technology on cellphones makes students play games until they forget the time, this might be interesting for them to pass the time.”  (results of interviews with English teachers at SDN </w:t>
      </w:r>
      <w:proofErr w:type="spellStart"/>
      <w:r w:rsidRPr="006613BD">
        <w:rPr>
          <w:bCs/>
          <w:szCs w:val="24"/>
          <w:lang w:val="en-US"/>
        </w:rPr>
        <w:t>Kaligandu</w:t>
      </w:r>
      <w:proofErr w:type="spellEnd"/>
      <w:r w:rsidRPr="006613BD">
        <w:rPr>
          <w:bCs/>
          <w:szCs w:val="24"/>
          <w:lang w:val="en-US"/>
        </w:rPr>
        <w:t xml:space="preserve"> on 7 April 2025 at 10:00 AM).</w:t>
      </w:r>
    </w:p>
    <w:p w14:paraId="2BB69227" w14:textId="77777777" w:rsidR="006613BD" w:rsidRPr="006613BD" w:rsidRDefault="006613BD" w:rsidP="0026455E">
      <w:pPr>
        <w:spacing w:before="0" w:line="240" w:lineRule="auto"/>
        <w:ind w:right="-1" w:firstLine="567"/>
        <w:rPr>
          <w:bCs/>
          <w:szCs w:val="24"/>
          <w:lang w:val="en-US"/>
        </w:rPr>
      </w:pPr>
      <w:r w:rsidRPr="006613BD">
        <w:rPr>
          <w:bCs/>
          <w:szCs w:val="24"/>
          <w:lang w:val="en-US"/>
        </w:rPr>
        <w:t xml:space="preserve">Apart from that, the effects of eye fatigue caused by playing video games can interfere with the learning process, especially developing students' reading skills. This is as expressed by the Mathematics teacher at SDN </w:t>
      </w:r>
      <w:proofErr w:type="spellStart"/>
      <w:r w:rsidRPr="006613BD">
        <w:rPr>
          <w:bCs/>
          <w:szCs w:val="24"/>
          <w:lang w:val="en-US"/>
        </w:rPr>
        <w:t>Kaligandu</w:t>
      </w:r>
      <w:proofErr w:type="spellEnd"/>
      <w:r w:rsidRPr="006613BD">
        <w:rPr>
          <w:bCs/>
          <w:szCs w:val="24"/>
          <w:lang w:val="en-US"/>
        </w:rPr>
        <w:t xml:space="preserve"> who said that:</w:t>
      </w:r>
    </w:p>
    <w:p w14:paraId="1611B784" w14:textId="77777777" w:rsidR="006613BD" w:rsidRPr="006613BD" w:rsidRDefault="006613BD" w:rsidP="0026455E">
      <w:pPr>
        <w:spacing w:before="0" w:line="240" w:lineRule="auto"/>
        <w:ind w:left="567" w:right="-1"/>
        <w:rPr>
          <w:bCs/>
          <w:szCs w:val="24"/>
          <w:lang w:val="en-US"/>
        </w:rPr>
      </w:pPr>
      <w:r w:rsidRPr="006613BD">
        <w:rPr>
          <w:bCs/>
          <w:szCs w:val="24"/>
          <w:lang w:val="en-US"/>
        </w:rPr>
        <w:t xml:space="preserve">“...the sense of sight is very important in aspects of life. The eyes absorb visual information and use it for learning activities. Students who tend to play games, especially those who don't limit themselves, can make their eyes tired. It is not surprising that there are students who wear glasses, even though they are still young. This also interferes with their learning, such as reading and writing, and they need to use tools.” (results of interviews with Mathematics teachers at SDN </w:t>
      </w:r>
      <w:proofErr w:type="spellStart"/>
      <w:r w:rsidRPr="006613BD">
        <w:rPr>
          <w:bCs/>
          <w:szCs w:val="24"/>
          <w:lang w:val="en-US"/>
        </w:rPr>
        <w:t>Kaligandu</w:t>
      </w:r>
      <w:proofErr w:type="spellEnd"/>
      <w:r w:rsidRPr="006613BD">
        <w:rPr>
          <w:bCs/>
          <w:szCs w:val="24"/>
          <w:lang w:val="en-US"/>
        </w:rPr>
        <w:t xml:space="preserve"> on 7 April 2025 at 08:30 AM).</w:t>
      </w:r>
    </w:p>
    <w:p w14:paraId="40B9F229" w14:textId="77777777" w:rsidR="006613BD" w:rsidRPr="006613BD" w:rsidRDefault="006613BD" w:rsidP="0026455E">
      <w:pPr>
        <w:spacing w:before="120" w:line="240" w:lineRule="auto"/>
        <w:ind w:right="-1" w:firstLine="567"/>
        <w:rPr>
          <w:bCs/>
          <w:szCs w:val="24"/>
          <w:lang w:val="en-US"/>
        </w:rPr>
      </w:pPr>
      <w:r w:rsidRPr="006613BD">
        <w:rPr>
          <w:bCs/>
          <w:szCs w:val="24"/>
          <w:lang w:val="en-US"/>
        </w:rPr>
        <w:t>From the results of the interview above, video games can have an impact on physical health, especially on eyesight. It has been proven that playing video games can make students lose track of time, become tired during learning hours, and result in decreased focus on their vision. It can be concluded that the impact of playing video games can cause a decrease in reading ability, this is caused by physiological factors where a student experiences problems with his vision. This may indicate early symptoms of dyslexia.</w:t>
      </w:r>
    </w:p>
    <w:p w14:paraId="388BD301" w14:textId="77777777" w:rsidR="006613BD" w:rsidRPr="006613BD" w:rsidRDefault="006613BD" w:rsidP="006613BD">
      <w:pPr>
        <w:spacing w:before="0" w:line="240" w:lineRule="auto"/>
        <w:ind w:right="-1"/>
        <w:rPr>
          <w:bCs/>
          <w:szCs w:val="24"/>
          <w:lang w:val="en-US"/>
        </w:rPr>
      </w:pPr>
      <w:r w:rsidRPr="006613BD">
        <w:rPr>
          <w:bCs/>
          <w:szCs w:val="24"/>
          <w:lang w:val="en-US"/>
        </w:rPr>
        <w:t>Intellectual Factors from the Impact of Playing Video Games on Reading Ability as an Early Indication of Dyslexia</w:t>
      </w:r>
    </w:p>
    <w:p w14:paraId="672AAB79" w14:textId="77777777" w:rsidR="006613BD" w:rsidRPr="006613BD" w:rsidRDefault="006613BD" w:rsidP="0026455E">
      <w:pPr>
        <w:spacing w:before="0" w:line="240" w:lineRule="auto"/>
        <w:ind w:right="-1" w:firstLine="567"/>
        <w:rPr>
          <w:bCs/>
          <w:szCs w:val="24"/>
          <w:lang w:val="en-US"/>
        </w:rPr>
      </w:pPr>
      <w:r w:rsidRPr="006613BD">
        <w:rPr>
          <w:bCs/>
          <w:szCs w:val="24"/>
          <w:lang w:val="en-US"/>
        </w:rPr>
        <w:t xml:space="preserve">The intellectual factor is a thinking activity that consists of an essential understanding of a given situation and responding to it appropriately. Regarding this, </w:t>
      </w:r>
      <w:proofErr w:type="spellStart"/>
      <w:r w:rsidRPr="006613BD">
        <w:rPr>
          <w:bCs/>
          <w:szCs w:val="24"/>
          <w:lang w:val="en-US"/>
        </w:rPr>
        <w:t>Wechester</w:t>
      </w:r>
      <w:proofErr w:type="spellEnd"/>
      <w:r w:rsidRPr="006613BD">
        <w:rPr>
          <w:bCs/>
          <w:szCs w:val="24"/>
          <w:lang w:val="en-US"/>
        </w:rPr>
        <w:t xml:space="preserve"> explains that intelligence is an individual's global ability to act according to goals, think rationally and act effectively towards the environment (</w:t>
      </w:r>
      <w:proofErr w:type="spellStart"/>
      <w:r w:rsidRPr="006613BD">
        <w:rPr>
          <w:bCs/>
          <w:szCs w:val="24"/>
          <w:lang w:val="en-US"/>
        </w:rPr>
        <w:t>Sukirno</w:t>
      </w:r>
      <w:proofErr w:type="spellEnd"/>
      <w:r w:rsidRPr="006613BD">
        <w:rPr>
          <w:bCs/>
          <w:szCs w:val="24"/>
          <w:lang w:val="en-US"/>
        </w:rPr>
        <w:t xml:space="preserve">, 2009). Intellectual factors can help children to be </w:t>
      </w:r>
      <w:proofErr w:type="gramStart"/>
      <w:r w:rsidRPr="006613BD">
        <w:rPr>
          <w:bCs/>
          <w:szCs w:val="24"/>
          <w:lang w:val="en-US"/>
        </w:rPr>
        <w:t>alert,</w:t>
      </w:r>
      <w:proofErr w:type="gramEnd"/>
      <w:r w:rsidRPr="006613BD">
        <w:rPr>
          <w:bCs/>
          <w:szCs w:val="24"/>
          <w:lang w:val="en-US"/>
        </w:rPr>
        <w:t xml:space="preserve"> this is due to their quick understanding of the contents of books and improving their reading skills. The understanding possessed by young children is greatly admired. They can easily understand and imitate other people, whether in spoken or written form. With current technological developments, many young children sometimes understand the use of the latest technology better than their parents, such as playing video games. The comprehension abilities possessed by young children are sometimes used just to play video games. Children focus their intellectual abilities on video games, not balancing them by utilizing their intellectual abilities in learning processes such as learning to read by young children. This has the risk of causing interference with the child's reading ability.</w:t>
      </w:r>
    </w:p>
    <w:p w14:paraId="6B012030" w14:textId="77777777" w:rsidR="006613BD" w:rsidRPr="006613BD" w:rsidRDefault="006613BD" w:rsidP="0026455E">
      <w:pPr>
        <w:spacing w:before="0" w:line="240" w:lineRule="auto"/>
        <w:ind w:right="-1" w:firstLine="567"/>
        <w:rPr>
          <w:bCs/>
          <w:szCs w:val="24"/>
          <w:lang w:val="en-US"/>
        </w:rPr>
      </w:pPr>
      <w:r w:rsidRPr="006613BD">
        <w:rPr>
          <w:bCs/>
          <w:szCs w:val="24"/>
          <w:lang w:val="en-US"/>
        </w:rPr>
        <w:t xml:space="preserve">In general, a child's intelligence does not completely determine whether a child is successful or not in reading. Instead, they are more likely to learn through playing video </w:t>
      </w:r>
      <w:r w:rsidRPr="006613BD">
        <w:rPr>
          <w:bCs/>
          <w:szCs w:val="24"/>
          <w:lang w:val="en-US"/>
        </w:rPr>
        <w:lastRenderedPageBreak/>
        <w:t xml:space="preserve">games which can help in their intellectual abilities. Based on the results of interviews conducted with teachers at SDN </w:t>
      </w:r>
      <w:proofErr w:type="spellStart"/>
      <w:r w:rsidRPr="006613BD">
        <w:rPr>
          <w:bCs/>
          <w:szCs w:val="24"/>
          <w:lang w:val="en-US"/>
        </w:rPr>
        <w:t>Kaligandu</w:t>
      </w:r>
      <w:proofErr w:type="spellEnd"/>
      <w:r w:rsidRPr="006613BD">
        <w:rPr>
          <w:bCs/>
          <w:szCs w:val="24"/>
          <w:lang w:val="en-US"/>
        </w:rPr>
        <w:t>, they are as follows:</w:t>
      </w:r>
    </w:p>
    <w:p w14:paraId="253CCC79" w14:textId="77777777" w:rsidR="006613BD" w:rsidRPr="006613BD" w:rsidRDefault="006613BD" w:rsidP="0026455E">
      <w:pPr>
        <w:spacing w:before="0" w:line="240" w:lineRule="auto"/>
        <w:ind w:left="567" w:right="-1"/>
        <w:rPr>
          <w:bCs/>
          <w:szCs w:val="24"/>
          <w:lang w:val="en-US"/>
        </w:rPr>
      </w:pPr>
      <w:r w:rsidRPr="006613BD">
        <w:rPr>
          <w:bCs/>
          <w:szCs w:val="24"/>
          <w:lang w:val="en-US"/>
        </w:rPr>
        <w:t>“...I see that usually children understand more about learning via YouTube or playing video games or maybe learning applications that they have, and they chat with each other and tell each other on what’s trending. It's really helpful when they are given a smartphone, because they might gain an understanding that their teacher hasn't taught them yet.”(</w:t>
      </w:r>
      <w:proofErr w:type="gramStart"/>
      <w:r w:rsidRPr="006613BD">
        <w:rPr>
          <w:bCs/>
          <w:szCs w:val="24"/>
          <w:lang w:val="en-US"/>
        </w:rPr>
        <w:t>results</w:t>
      </w:r>
      <w:proofErr w:type="gramEnd"/>
      <w:r w:rsidRPr="006613BD">
        <w:rPr>
          <w:bCs/>
          <w:szCs w:val="24"/>
          <w:lang w:val="en-US"/>
        </w:rPr>
        <w:t xml:space="preserve"> of interviews with English teachers at SDN </w:t>
      </w:r>
      <w:proofErr w:type="spellStart"/>
      <w:r w:rsidRPr="006613BD">
        <w:rPr>
          <w:bCs/>
          <w:szCs w:val="24"/>
          <w:lang w:val="en-US"/>
        </w:rPr>
        <w:t>Kaligandu</w:t>
      </w:r>
      <w:proofErr w:type="spellEnd"/>
      <w:r w:rsidRPr="006613BD">
        <w:rPr>
          <w:bCs/>
          <w:szCs w:val="24"/>
          <w:lang w:val="en-US"/>
        </w:rPr>
        <w:t xml:space="preserve"> on 7 April 2025 at 10:00 AM).</w:t>
      </w:r>
    </w:p>
    <w:p w14:paraId="287CFB53" w14:textId="77777777" w:rsidR="006613BD" w:rsidRPr="006613BD" w:rsidRDefault="006613BD" w:rsidP="0026455E">
      <w:pPr>
        <w:spacing w:before="120" w:line="240" w:lineRule="auto"/>
        <w:ind w:right="-1" w:firstLine="567"/>
        <w:rPr>
          <w:bCs/>
          <w:szCs w:val="24"/>
          <w:lang w:val="en-US"/>
        </w:rPr>
      </w:pPr>
      <w:r w:rsidRPr="006613BD">
        <w:rPr>
          <w:bCs/>
          <w:szCs w:val="24"/>
          <w:lang w:val="en-US"/>
        </w:rPr>
        <w:t>Added with other response:</w:t>
      </w:r>
    </w:p>
    <w:p w14:paraId="5DC26FEC" w14:textId="77777777" w:rsidR="006613BD" w:rsidRPr="006613BD" w:rsidRDefault="006613BD" w:rsidP="0026455E">
      <w:pPr>
        <w:spacing w:before="120" w:line="240" w:lineRule="auto"/>
        <w:ind w:left="567" w:right="-1"/>
        <w:rPr>
          <w:bCs/>
          <w:szCs w:val="24"/>
          <w:lang w:val="en-US"/>
        </w:rPr>
      </w:pPr>
      <w:r w:rsidRPr="006613BD">
        <w:rPr>
          <w:bCs/>
          <w:szCs w:val="24"/>
          <w:lang w:val="en-US"/>
        </w:rPr>
        <w:t xml:space="preserve">“…yes that's correct. But I'm not sure they will learn via smartphone, unless their parents tell them to. The thing is, if they were introduced to this phone, the first application they would show would be something like watching YouTube or playing video games, right? On the contrary, their intelligence abilities are used to play video games rather than reading books.” (results of interviews with Mathematics teachers at SDN </w:t>
      </w:r>
      <w:proofErr w:type="spellStart"/>
      <w:r w:rsidRPr="006613BD">
        <w:rPr>
          <w:bCs/>
          <w:szCs w:val="24"/>
          <w:lang w:val="en-US"/>
        </w:rPr>
        <w:t>Kaligandu</w:t>
      </w:r>
      <w:proofErr w:type="spellEnd"/>
      <w:r w:rsidRPr="006613BD">
        <w:rPr>
          <w:bCs/>
          <w:szCs w:val="24"/>
          <w:lang w:val="en-US"/>
        </w:rPr>
        <w:t xml:space="preserve"> on 7 April 2025 at 08:30 AM).</w:t>
      </w:r>
    </w:p>
    <w:p w14:paraId="074CA999" w14:textId="77777777" w:rsidR="006613BD" w:rsidRPr="006613BD" w:rsidRDefault="006613BD" w:rsidP="0026455E">
      <w:pPr>
        <w:spacing w:before="120" w:line="240" w:lineRule="auto"/>
        <w:ind w:right="-1" w:firstLine="567"/>
        <w:rPr>
          <w:bCs/>
          <w:szCs w:val="24"/>
          <w:lang w:val="en-US"/>
        </w:rPr>
      </w:pPr>
      <w:r w:rsidRPr="006613BD">
        <w:rPr>
          <w:bCs/>
          <w:szCs w:val="24"/>
          <w:lang w:val="en-US"/>
        </w:rPr>
        <w:t>From the results of the interview above, the use of technology in the learning process by children can be easier to understand. This trend is caused by cultural changes in accessing information, which can be obtained from social media such as YouTube and including playing video games. The positive thing about current technological developments for young children is that it can increase their insight from the videos they watch interactively. However, negative impacts will occur if it is not balanced with the learning process through books, it can result in children having difficulty writing, which in the end will have an impact on their reading ability. Therefore, it can be concluded that the intellectual factor in playing video games has an impact on their intelligence abilities, however, if it is not balanced with the learning process carried out through written media it can cause problems in writing words which results in their understanding of letters interfering with their reading ability. But if left untreated, this could indicate to dyslexia.</w:t>
      </w:r>
    </w:p>
    <w:p w14:paraId="23130589" w14:textId="77777777" w:rsidR="006613BD" w:rsidRPr="006613BD" w:rsidRDefault="006613BD" w:rsidP="0026455E">
      <w:pPr>
        <w:spacing w:before="0" w:line="240" w:lineRule="auto"/>
        <w:ind w:right="-1" w:firstLine="567"/>
        <w:rPr>
          <w:bCs/>
          <w:szCs w:val="24"/>
          <w:lang w:val="en-US"/>
        </w:rPr>
      </w:pPr>
      <w:r w:rsidRPr="006613BD">
        <w:rPr>
          <w:bCs/>
          <w:szCs w:val="24"/>
          <w:lang w:val="en-US"/>
        </w:rPr>
        <w:t>Environmental Factors from the Impact of Playing Video Games on Reading Ability as an Early Indication of Dyslexia</w:t>
      </w:r>
    </w:p>
    <w:p w14:paraId="2BC82007" w14:textId="77777777" w:rsidR="006613BD" w:rsidRPr="006613BD" w:rsidRDefault="006613BD" w:rsidP="006613BD">
      <w:pPr>
        <w:spacing w:before="0" w:line="240" w:lineRule="auto"/>
        <w:ind w:right="-1"/>
        <w:rPr>
          <w:bCs/>
          <w:szCs w:val="24"/>
          <w:lang w:val="en-US"/>
        </w:rPr>
      </w:pPr>
      <w:r w:rsidRPr="006613BD">
        <w:rPr>
          <w:bCs/>
          <w:szCs w:val="24"/>
          <w:lang w:val="en-US"/>
        </w:rPr>
        <w:t xml:space="preserve">Reading ability is also influenced by environmental factors which include the child's background and experiences at home as well as social and economic factors. </w:t>
      </w:r>
    </w:p>
    <w:p w14:paraId="37817C6B" w14:textId="44D96E80" w:rsidR="006613BD" w:rsidRPr="0026455E" w:rsidRDefault="006613BD" w:rsidP="0026455E">
      <w:pPr>
        <w:spacing w:before="120" w:after="120" w:line="240" w:lineRule="auto"/>
        <w:ind w:right="-1"/>
        <w:rPr>
          <w:b/>
          <w:szCs w:val="24"/>
          <w:lang w:val="en-US"/>
        </w:rPr>
      </w:pPr>
      <w:r w:rsidRPr="0026455E">
        <w:rPr>
          <w:b/>
          <w:szCs w:val="24"/>
          <w:lang w:val="en-US"/>
        </w:rPr>
        <w:t>Children’s background and experiences at home</w:t>
      </w:r>
    </w:p>
    <w:p w14:paraId="7D8EE078" w14:textId="77777777" w:rsidR="006613BD" w:rsidRPr="006613BD" w:rsidRDefault="006613BD" w:rsidP="0026455E">
      <w:pPr>
        <w:spacing w:before="0" w:line="240" w:lineRule="auto"/>
        <w:ind w:right="-1" w:firstLine="567"/>
        <w:rPr>
          <w:bCs/>
          <w:szCs w:val="24"/>
          <w:lang w:val="en-US"/>
        </w:rPr>
      </w:pPr>
      <w:r w:rsidRPr="006613BD">
        <w:rPr>
          <w:bCs/>
          <w:szCs w:val="24"/>
          <w:lang w:val="en-US"/>
        </w:rPr>
        <w:t>The environment can shape a child's personality, attitudes, values and language skills. Conditions at home which are a miniature of society will also cause children to adapt to society (Rahim, 2008). Furthermore, parents who are warm, democratic, can direct their children to educationally oriented activities, like to challenge children to think, and like to encourage children as good preparation for studying at school (Rubin, 1993). Environmental factors based on the child's background and experiences at home, the role of parents for children in limiting playing video games and focusing children on the learning process can help improve reading abilities. On the other hand, if children are not supervised from the eyes of their parents when playing video games, it causes disruption in the learning process, this has an impact on the child's reading ability.</w:t>
      </w:r>
    </w:p>
    <w:p w14:paraId="6D46665C" w14:textId="77777777" w:rsidR="006613BD" w:rsidRPr="006613BD" w:rsidRDefault="006613BD" w:rsidP="0026455E">
      <w:pPr>
        <w:spacing w:before="0" w:line="240" w:lineRule="auto"/>
        <w:ind w:right="-1" w:firstLine="567"/>
        <w:rPr>
          <w:bCs/>
          <w:szCs w:val="24"/>
          <w:lang w:val="en-US"/>
        </w:rPr>
      </w:pPr>
      <w:r w:rsidRPr="006613BD">
        <w:rPr>
          <w:bCs/>
          <w:szCs w:val="24"/>
          <w:lang w:val="en-US"/>
        </w:rPr>
        <w:t xml:space="preserve">The role of parents in educating children is very important in shaping children's personalities, attitudes, values and language skills. In this context, the role of parents in supervising children playing video games is one way of educating. Supervising and limiting children from playing video games, and focusing children on learning are the keys to improving reading skills. Based on the results of interviews conducted with teachers at SDN </w:t>
      </w:r>
      <w:proofErr w:type="spellStart"/>
      <w:r w:rsidRPr="006613BD">
        <w:rPr>
          <w:bCs/>
          <w:szCs w:val="24"/>
          <w:lang w:val="en-US"/>
        </w:rPr>
        <w:t>Kaligandu</w:t>
      </w:r>
      <w:proofErr w:type="spellEnd"/>
      <w:r w:rsidRPr="006613BD">
        <w:rPr>
          <w:bCs/>
          <w:szCs w:val="24"/>
          <w:lang w:val="en-US"/>
        </w:rPr>
        <w:t>, they are as follows:</w:t>
      </w:r>
    </w:p>
    <w:p w14:paraId="40D1C08C" w14:textId="77777777" w:rsidR="006613BD" w:rsidRPr="006613BD" w:rsidRDefault="006613BD" w:rsidP="006613BD">
      <w:pPr>
        <w:spacing w:before="0" w:line="240" w:lineRule="auto"/>
        <w:ind w:right="-1"/>
        <w:rPr>
          <w:bCs/>
          <w:szCs w:val="24"/>
          <w:lang w:val="en-US"/>
        </w:rPr>
      </w:pPr>
    </w:p>
    <w:p w14:paraId="49D48EB4" w14:textId="77777777" w:rsidR="006613BD" w:rsidRPr="006613BD" w:rsidRDefault="006613BD" w:rsidP="0026455E">
      <w:pPr>
        <w:spacing w:before="0" w:line="240" w:lineRule="auto"/>
        <w:ind w:left="567" w:right="-1"/>
        <w:rPr>
          <w:bCs/>
          <w:szCs w:val="24"/>
          <w:lang w:val="en-US"/>
        </w:rPr>
      </w:pPr>
      <w:r w:rsidRPr="006613BD">
        <w:rPr>
          <w:bCs/>
          <w:szCs w:val="24"/>
          <w:lang w:val="en-US"/>
        </w:rPr>
        <w:t>“...as a parent, sometimes when I see my child having a tantrum it makes us dizzy, it's easiest to give him a cell phone, because it's practical for calming the child. Even though this is not an appropriate example. But, in my opinion, it would also be good to introduce technology such as games, this can also help children's development. However, we as parents and also as teachers need to limit its use, so that children or students don't lose track of time. Especially if you don't study. That could be detrimental to him, right</w:t>
      </w:r>
      <w:proofErr w:type="gramStart"/>
      <w:r w:rsidRPr="006613BD">
        <w:rPr>
          <w:bCs/>
          <w:szCs w:val="24"/>
          <w:lang w:val="en-US"/>
        </w:rPr>
        <w:t>?.</w:t>
      </w:r>
      <w:proofErr w:type="gramEnd"/>
      <w:r w:rsidRPr="006613BD">
        <w:rPr>
          <w:bCs/>
          <w:szCs w:val="24"/>
          <w:lang w:val="en-US"/>
        </w:rPr>
        <w:t xml:space="preserve">” (results of interviews with Indonesian language teachers at SDN </w:t>
      </w:r>
      <w:proofErr w:type="spellStart"/>
      <w:r w:rsidRPr="006613BD">
        <w:rPr>
          <w:bCs/>
          <w:szCs w:val="24"/>
          <w:lang w:val="en-US"/>
        </w:rPr>
        <w:t>Kaligandu</w:t>
      </w:r>
      <w:proofErr w:type="spellEnd"/>
      <w:r w:rsidRPr="006613BD">
        <w:rPr>
          <w:bCs/>
          <w:szCs w:val="24"/>
          <w:lang w:val="en-US"/>
        </w:rPr>
        <w:t xml:space="preserve"> on 7 April 2025 at 09:00 AM).</w:t>
      </w:r>
    </w:p>
    <w:p w14:paraId="7A73730B" w14:textId="77777777" w:rsidR="006613BD" w:rsidRPr="006613BD" w:rsidRDefault="006613BD" w:rsidP="006613BD">
      <w:pPr>
        <w:spacing w:before="0" w:line="240" w:lineRule="auto"/>
        <w:ind w:right="-1"/>
        <w:rPr>
          <w:bCs/>
          <w:szCs w:val="24"/>
          <w:lang w:val="en-US"/>
        </w:rPr>
      </w:pPr>
    </w:p>
    <w:p w14:paraId="3A115D2A" w14:textId="77777777" w:rsidR="006613BD" w:rsidRPr="006613BD" w:rsidRDefault="006613BD" w:rsidP="0026455E">
      <w:pPr>
        <w:spacing w:before="0" w:line="240" w:lineRule="auto"/>
        <w:ind w:right="-1" w:firstLine="567"/>
        <w:rPr>
          <w:bCs/>
          <w:szCs w:val="24"/>
          <w:lang w:val="en-US"/>
        </w:rPr>
      </w:pPr>
      <w:r w:rsidRPr="006613BD">
        <w:rPr>
          <w:bCs/>
          <w:szCs w:val="24"/>
          <w:lang w:val="en-US"/>
        </w:rPr>
        <w:t xml:space="preserve">Furthermore, the impact of playing games by children can cause adjustment to society. Especially in a family environment. Such as a lack of communication between children and parents. This is like the results of interviews with teachers at SDN </w:t>
      </w:r>
      <w:proofErr w:type="spellStart"/>
      <w:r w:rsidRPr="006613BD">
        <w:rPr>
          <w:bCs/>
          <w:szCs w:val="24"/>
          <w:lang w:val="en-US"/>
        </w:rPr>
        <w:t>Kaligandu</w:t>
      </w:r>
      <w:proofErr w:type="spellEnd"/>
      <w:r w:rsidRPr="006613BD">
        <w:rPr>
          <w:bCs/>
          <w:szCs w:val="24"/>
          <w:lang w:val="en-US"/>
        </w:rPr>
        <w:t>, namely as follows:</w:t>
      </w:r>
    </w:p>
    <w:p w14:paraId="472FEAF3" w14:textId="77777777" w:rsidR="006613BD" w:rsidRPr="006613BD" w:rsidRDefault="006613BD" w:rsidP="0026455E">
      <w:pPr>
        <w:spacing w:before="0" w:line="240" w:lineRule="auto"/>
        <w:ind w:left="567" w:right="-1"/>
        <w:rPr>
          <w:bCs/>
          <w:szCs w:val="24"/>
          <w:lang w:val="en-US"/>
        </w:rPr>
      </w:pPr>
      <w:r w:rsidRPr="006613BD">
        <w:rPr>
          <w:bCs/>
          <w:szCs w:val="24"/>
          <w:lang w:val="en-US"/>
        </w:rPr>
        <w:t xml:space="preserve">“...there's no change in communication. Just the same. However, when playing these games, they tend to focus on the game. Even when playing, it's a bit difficult to communicate with students.” (results of interviews with English teachers at SDN </w:t>
      </w:r>
      <w:proofErr w:type="spellStart"/>
      <w:r w:rsidRPr="006613BD">
        <w:rPr>
          <w:bCs/>
          <w:szCs w:val="24"/>
          <w:lang w:val="en-US"/>
        </w:rPr>
        <w:t>Kaligandu</w:t>
      </w:r>
      <w:proofErr w:type="spellEnd"/>
      <w:r w:rsidRPr="006613BD">
        <w:rPr>
          <w:bCs/>
          <w:szCs w:val="24"/>
          <w:lang w:val="en-US"/>
        </w:rPr>
        <w:t xml:space="preserve"> on 7 April 2025 at 10:00 AM).</w:t>
      </w:r>
    </w:p>
    <w:p w14:paraId="14554C30" w14:textId="77777777" w:rsidR="006613BD" w:rsidRPr="006613BD" w:rsidRDefault="006613BD" w:rsidP="0026455E">
      <w:pPr>
        <w:spacing w:before="0" w:line="240" w:lineRule="auto"/>
        <w:ind w:right="-1" w:firstLine="567"/>
        <w:rPr>
          <w:bCs/>
          <w:szCs w:val="24"/>
          <w:lang w:val="en-US"/>
        </w:rPr>
      </w:pPr>
      <w:r w:rsidRPr="006613BD">
        <w:rPr>
          <w:bCs/>
          <w:szCs w:val="24"/>
          <w:lang w:val="en-US"/>
        </w:rPr>
        <w:t>From the results of the interview above, the role of parents in educating children is an important factor, such as in supervising and limiting children from playing video games. Because it cannot be denied that video games can help in children's development. Supervising and limiting children from playing video games can be a child's learning process, and a factor in improving reading skills. On the other hand, children's tendency to play video games can also be to lose focus on their surroundings, this can be seen from the difficulty of communicating with them when they are focused on playing video games. So the result of being too focused on playing video games causes children not to want to learn. Therefore, the role of parents in educating children is important. So, it can be concluded that the child's background and experience based on the role of parents or teachers in educating related to supervising and limiting children from playing video games, has an impact on the child's learning process, one of which is improving reading ability.</w:t>
      </w:r>
    </w:p>
    <w:p w14:paraId="27589419" w14:textId="77777777" w:rsidR="006613BD" w:rsidRPr="006613BD" w:rsidRDefault="006613BD" w:rsidP="006613BD">
      <w:pPr>
        <w:spacing w:before="0" w:line="240" w:lineRule="auto"/>
        <w:ind w:right="-1"/>
        <w:rPr>
          <w:bCs/>
          <w:szCs w:val="24"/>
          <w:lang w:val="en-US"/>
        </w:rPr>
      </w:pPr>
    </w:p>
    <w:p w14:paraId="0C364193" w14:textId="5122E9DF" w:rsidR="006613BD" w:rsidRPr="0026455E" w:rsidRDefault="006613BD" w:rsidP="006613BD">
      <w:pPr>
        <w:spacing w:before="0" w:line="240" w:lineRule="auto"/>
        <w:ind w:right="-1"/>
        <w:rPr>
          <w:b/>
          <w:szCs w:val="24"/>
          <w:lang w:val="en-US"/>
        </w:rPr>
      </w:pPr>
      <w:r w:rsidRPr="0026455E">
        <w:rPr>
          <w:b/>
          <w:szCs w:val="24"/>
          <w:lang w:val="en-US"/>
        </w:rPr>
        <w:t>Social-Economy Factor</w:t>
      </w:r>
    </w:p>
    <w:p w14:paraId="187E6A9D" w14:textId="77777777" w:rsidR="006613BD" w:rsidRPr="006613BD" w:rsidRDefault="006613BD" w:rsidP="0026455E">
      <w:pPr>
        <w:spacing w:before="0" w:line="240" w:lineRule="auto"/>
        <w:ind w:right="-1" w:firstLine="567"/>
        <w:rPr>
          <w:bCs/>
          <w:szCs w:val="24"/>
          <w:lang w:val="en-US"/>
        </w:rPr>
      </w:pPr>
      <w:r w:rsidRPr="006613BD">
        <w:rPr>
          <w:bCs/>
          <w:szCs w:val="24"/>
          <w:lang w:val="en-US"/>
        </w:rPr>
        <w:t>Crawley and Mountain explained that socioeconomic factors, parents and neighbors are factors that shape a student's home environment, the higher the student's socio-economic status, the higher the student's verbal abilities (</w:t>
      </w:r>
      <w:proofErr w:type="spellStart"/>
      <w:r w:rsidRPr="006613BD">
        <w:rPr>
          <w:bCs/>
          <w:szCs w:val="24"/>
          <w:lang w:val="en-US"/>
        </w:rPr>
        <w:t>Sukirno</w:t>
      </w:r>
      <w:proofErr w:type="spellEnd"/>
      <w:r w:rsidRPr="006613BD">
        <w:rPr>
          <w:bCs/>
          <w:szCs w:val="24"/>
          <w:lang w:val="en-US"/>
        </w:rPr>
        <w:t>, 2009). Basically, upper middle class parents will educate their children using electronic media such as using smart phone to educate their children. However, spending time talking to children, such as efforts to supervise and limit children from playing video games and providing examples of good language, can support children's language and intelligence development. Children who come from homes that provide many opportunities accompanied by a good parental role in directing the use of electronic media for playing games, will have high reading abilities. This is because the video games played tend to be educational video games.</w:t>
      </w:r>
    </w:p>
    <w:p w14:paraId="44CCC414" w14:textId="77777777" w:rsidR="006613BD" w:rsidRPr="006613BD" w:rsidRDefault="006613BD" w:rsidP="0026455E">
      <w:pPr>
        <w:spacing w:before="0" w:line="240" w:lineRule="auto"/>
        <w:ind w:right="-1" w:firstLine="567"/>
        <w:rPr>
          <w:bCs/>
          <w:szCs w:val="24"/>
          <w:lang w:val="en-US"/>
        </w:rPr>
      </w:pPr>
      <w:r w:rsidRPr="006613BD">
        <w:rPr>
          <w:bCs/>
          <w:szCs w:val="24"/>
          <w:lang w:val="en-US"/>
        </w:rPr>
        <w:t xml:space="preserve">From the explanation above, the higher the social status between parents and children, the better parents are at educating children through video games that are oriented towards educational games. Meanwhile, regarding economic status, the higher the status, the child can facilitate their learning process with good technology such as providing the internet, good electronic media, and so on. From the results of the writers' interviews with sources, namely teachers at SDN </w:t>
      </w:r>
      <w:proofErr w:type="spellStart"/>
      <w:r w:rsidRPr="006613BD">
        <w:rPr>
          <w:bCs/>
          <w:szCs w:val="24"/>
          <w:lang w:val="en-US"/>
        </w:rPr>
        <w:t>Kaligandu</w:t>
      </w:r>
      <w:proofErr w:type="spellEnd"/>
      <w:r w:rsidRPr="006613BD">
        <w:rPr>
          <w:bCs/>
          <w:szCs w:val="24"/>
          <w:lang w:val="en-US"/>
        </w:rPr>
        <w:t>, they are as follows:</w:t>
      </w:r>
    </w:p>
    <w:p w14:paraId="7E8B1232" w14:textId="77777777" w:rsidR="006613BD" w:rsidRPr="006613BD" w:rsidRDefault="006613BD" w:rsidP="006613BD">
      <w:pPr>
        <w:spacing w:before="0" w:line="240" w:lineRule="auto"/>
        <w:ind w:right="-1"/>
        <w:rPr>
          <w:bCs/>
          <w:szCs w:val="24"/>
          <w:lang w:val="en-US"/>
        </w:rPr>
      </w:pPr>
    </w:p>
    <w:p w14:paraId="38460DB0" w14:textId="77777777" w:rsidR="006613BD" w:rsidRPr="006613BD" w:rsidRDefault="006613BD" w:rsidP="0026455E">
      <w:pPr>
        <w:spacing w:before="0" w:line="240" w:lineRule="auto"/>
        <w:ind w:left="567" w:right="-1"/>
        <w:rPr>
          <w:bCs/>
          <w:szCs w:val="24"/>
          <w:lang w:val="en-US"/>
        </w:rPr>
      </w:pPr>
      <w:r w:rsidRPr="006613BD">
        <w:rPr>
          <w:bCs/>
          <w:szCs w:val="24"/>
          <w:lang w:val="en-US"/>
        </w:rPr>
        <w:lastRenderedPageBreak/>
        <w:t xml:space="preserve">“...usually, we will reprimand students who bring cellphones to school, and tell parents to help us educate their children in using cellphones. The thing is, nowadays it seems like almost all students have cell phones. We as teachers cannot supervise them at home. Well, that should be the role of parents. At school we are clearly reprimanded, especially when it's not the right time, like in class. However, we do not prohibit them from using smartphone.” (results of interviews with Indonesian language teachers at SDN </w:t>
      </w:r>
      <w:proofErr w:type="spellStart"/>
      <w:r w:rsidRPr="006613BD">
        <w:rPr>
          <w:bCs/>
          <w:szCs w:val="24"/>
          <w:lang w:val="en-US"/>
        </w:rPr>
        <w:t>Kaligandu</w:t>
      </w:r>
      <w:proofErr w:type="spellEnd"/>
      <w:r w:rsidRPr="006613BD">
        <w:rPr>
          <w:bCs/>
          <w:szCs w:val="24"/>
          <w:lang w:val="en-US"/>
        </w:rPr>
        <w:t xml:space="preserve"> on 7 April 2025 at 09:00 AM).</w:t>
      </w:r>
    </w:p>
    <w:p w14:paraId="7287E6C9" w14:textId="77777777" w:rsidR="006613BD" w:rsidRPr="006613BD" w:rsidRDefault="006613BD" w:rsidP="006613BD">
      <w:pPr>
        <w:spacing w:before="0" w:line="240" w:lineRule="auto"/>
        <w:ind w:right="-1"/>
        <w:rPr>
          <w:bCs/>
          <w:szCs w:val="24"/>
          <w:lang w:val="en-US"/>
        </w:rPr>
      </w:pPr>
    </w:p>
    <w:p w14:paraId="62ADA2A8" w14:textId="77777777" w:rsidR="006613BD" w:rsidRPr="006613BD" w:rsidRDefault="006613BD" w:rsidP="0026455E">
      <w:pPr>
        <w:spacing w:before="0" w:line="240" w:lineRule="auto"/>
        <w:ind w:left="567" w:right="-1"/>
        <w:rPr>
          <w:bCs/>
          <w:szCs w:val="24"/>
          <w:lang w:val="en-US"/>
        </w:rPr>
      </w:pPr>
      <w:r w:rsidRPr="006613BD">
        <w:rPr>
          <w:bCs/>
          <w:szCs w:val="24"/>
          <w:lang w:val="en-US"/>
        </w:rPr>
        <w:t xml:space="preserve">“...if I look, there are still many students who don't bring cellphones to school. Maybe his parents forbid him from bringing a cellphone to school. This is good in my opinion. Because this child can focus in class. Those who bring cellphones to school also only use them to play games or TikTok. There is no use for studying.” (results of interviews with English teachers at SDN </w:t>
      </w:r>
      <w:proofErr w:type="spellStart"/>
      <w:r w:rsidRPr="006613BD">
        <w:rPr>
          <w:bCs/>
          <w:szCs w:val="24"/>
          <w:lang w:val="en-US"/>
        </w:rPr>
        <w:t>Kaligandu</w:t>
      </w:r>
      <w:proofErr w:type="spellEnd"/>
      <w:r w:rsidRPr="006613BD">
        <w:rPr>
          <w:bCs/>
          <w:szCs w:val="24"/>
          <w:lang w:val="en-US"/>
        </w:rPr>
        <w:t xml:space="preserve"> on 7 April 2025 at 10:00 AM).</w:t>
      </w:r>
    </w:p>
    <w:p w14:paraId="3A45E7C4" w14:textId="77777777" w:rsidR="006613BD" w:rsidRPr="006613BD" w:rsidRDefault="006613BD" w:rsidP="006613BD">
      <w:pPr>
        <w:spacing w:before="0" w:line="240" w:lineRule="auto"/>
        <w:ind w:right="-1"/>
        <w:rPr>
          <w:bCs/>
          <w:szCs w:val="24"/>
          <w:lang w:val="en-US"/>
        </w:rPr>
      </w:pPr>
    </w:p>
    <w:p w14:paraId="26D910CA" w14:textId="77777777" w:rsidR="006613BD" w:rsidRPr="006613BD" w:rsidRDefault="006613BD" w:rsidP="0026455E">
      <w:pPr>
        <w:spacing w:before="0" w:line="240" w:lineRule="auto"/>
        <w:ind w:right="-1" w:firstLine="567"/>
        <w:rPr>
          <w:bCs/>
          <w:szCs w:val="24"/>
          <w:lang w:val="en-US"/>
        </w:rPr>
      </w:pPr>
      <w:r w:rsidRPr="006613BD">
        <w:rPr>
          <w:bCs/>
          <w:szCs w:val="24"/>
          <w:lang w:val="en-US"/>
        </w:rPr>
        <w:t xml:space="preserve">From the results of the interview above, regarding social factors, </w:t>
      </w:r>
      <w:proofErr w:type="spellStart"/>
      <w:r w:rsidRPr="006613BD">
        <w:rPr>
          <w:bCs/>
          <w:szCs w:val="24"/>
          <w:lang w:val="en-US"/>
        </w:rPr>
        <w:t>Kaligandu</w:t>
      </w:r>
      <w:proofErr w:type="spellEnd"/>
      <w:r w:rsidRPr="006613BD">
        <w:rPr>
          <w:bCs/>
          <w:szCs w:val="24"/>
          <w:lang w:val="en-US"/>
        </w:rPr>
        <w:t xml:space="preserve"> Elementary School teachers will reprimand students if they are seen using cellphones inappropriately. Giving advice and giving directions to parents to supervise students, especially when playing games, is often done. However, this makes it easier for teachers to spend time outside of school by being able to communicate via WhatsApp groups. Apart from that, the role of parents in educating children in the good use of electronics can also be seen by prohibiting them from bringing smart phone to school. Meanwhile, regarding economic factors, it cannot be denied that the cellphones they use are connected to the internet and support the ability to play video games. However, children often use it not for the learning process, but rather for playing games and TikTok social media. So, it can be concluded that based on socio-economic factors, the use of electronic devices by students is only used to play games at school, this is due to the role of parents who allow children to bring electronic devices, which results in disruption of the child's learning process at school which indicates a decrease in their reading ability.</w:t>
      </w:r>
    </w:p>
    <w:p w14:paraId="7065CCE7" w14:textId="77777777" w:rsidR="006613BD" w:rsidRPr="006613BD" w:rsidRDefault="006613BD" w:rsidP="0026455E">
      <w:pPr>
        <w:spacing w:before="0" w:line="240" w:lineRule="auto"/>
        <w:ind w:right="-1" w:firstLine="567"/>
        <w:rPr>
          <w:bCs/>
          <w:szCs w:val="24"/>
          <w:lang w:val="en-US"/>
        </w:rPr>
      </w:pPr>
      <w:r w:rsidRPr="006613BD">
        <w:rPr>
          <w:bCs/>
          <w:szCs w:val="24"/>
          <w:lang w:val="en-US"/>
        </w:rPr>
        <w:t>From the explanation above, the child's background and experience based on the role of parents or teachers in educating related to supervising and limiting children from playing video games, has an impact on the child's learning process, one of which is improving reading skills. Meanwhile, regarding socio-economic factors, the use of electronic devices by students is only for playing games at school, this is due to the role of parents who allow children to bring electronic devices, which results in disruption of the child's learning process at school which indicates a decline in children's reading abilities. So, based on this, environmental factors can have an impact on children playing video games which causes children's lack of reading ability which is at risk of being categorized as an early indication of dyslexia.</w:t>
      </w:r>
    </w:p>
    <w:p w14:paraId="0C72AA9D" w14:textId="77777777" w:rsidR="006613BD" w:rsidRPr="0026455E" w:rsidRDefault="006613BD" w:rsidP="0026455E">
      <w:pPr>
        <w:spacing w:before="120" w:after="120" w:line="240" w:lineRule="auto"/>
        <w:ind w:right="-1"/>
        <w:rPr>
          <w:b/>
          <w:szCs w:val="24"/>
          <w:lang w:val="en-US"/>
        </w:rPr>
      </w:pPr>
      <w:r w:rsidRPr="0026455E">
        <w:rPr>
          <w:b/>
          <w:szCs w:val="24"/>
          <w:lang w:val="en-US"/>
        </w:rPr>
        <w:t>Psychological Factors of the Impact of Playing Video Games on Reading Ability as an Early Indication of Dyslexia</w:t>
      </w:r>
    </w:p>
    <w:p w14:paraId="260803B5" w14:textId="77777777" w:rsidR="006613BD" w:rsidRPr="006613BD" w:rsidRDefault="006613BD" w:rsidP="0026455E">
      <w:pPr>
        <w:spacing w:before="0" w:line="240" w:lineRule="auto"/>
        <w:ind w:right="-1" w:firstLine="567"/>
        <w:rPr>
          <w:bCs/>
          <w:szCs w:val="24"/>
          <w:lang w:val="en-US"/>
        </w:rPr>
      </w:pPr>
      <w:r w:rsidRPr="006613BD">
        <w:rPr>
          <w:bCs/>
          <w:szCs w:val="24"/>
          <w:lang w:val="en-US"/>
        </w:rPr>
        <w:t>In terms of psychological factors, there are three elements that are the main factors in children's reading ability. In the context of psychological factors, the impact of playing video games on reading ability will be explained as follows.</w:t>
      </w:r>
    </w:p>
    <w:p w14:paraId="1C82F2D9" w14:textId="5620AB16" w:rsidR="006613BD" w:rsidRPr="0026455E" w:rsidRDefault="006613BD" w:rsidP="0026455E">
      <w:pPr>
        <w:spacing w:before="120" w:after="120" w:line="240" w:lineRule="auto"/>
        <w:ind w:right="-1"/>
        <w:rPr>
          <w:b/>
          <w:szCs w:val="24"/>
          <w:lang w:val="en-US"/>
        </w:rPr>
      </w:pPr>
      <w:r w:rsidRPr="0026455E">
        <w:rPr>
          <w:b/>
          <w:szCs w:val="24"/>
          <w:lang w:val="en-US"/>
        </w:rPr>
        <w:t>Motivation</w:t>
      </w:r>
    </w:p>
    <w:p w14:paraId="66AB3C3B" w14:textId="77777777" w:rsidR="006613BD" w:rsidRPr="006613BD" w:rsidRDefault="006613BD" w:rsidP="0026455E">
      <w:pPr>
        <w:spacing w:before="0" w:line="240" w:lineRule="auto"/>
        <w:ind w:right="-1" w:firstLine="567"/>
        <w:rPr>
          <w:bCs/>
          <w:szCs w:val="24"/>
          <w:lang w:val="en-US"/>
        </w:rPr>
      </w:pPr>
      <w:r w:rsidRPr="006613BD">
        <w:rPr>
          <w:bCs/>
          <w:szCs w:val="24"/>
          <w:lang w:val="en-US"/>
        </w:rPr>
        <w:t xml:space="preserve">According to </w:t>
      </w:r>
      <w:proofErr w:type="spellStart"/>
      <w:r w:rsidRPr="006613BD">
        <w:rPr>
          <w:bCs/>
          <w:szCs w:val="24"/>
          <w:lang w:val="en-US"/>
        </w:rPr>
        <w:t>Sugihartono</w:t>
      </w:r>
      <w:proofErr w:type="spellEnd"/>
      <w:r w:rsidRPr="006613BD">
        <w:rPr>
          <w:bCs/>
          <w:szCs w:val="24"/>
          <w:lang w:val="en-US"/>
        </w:rPr>
        <w:t xml:space="preserve"> et al, motivation can be defined as a condition that causes or gives rise to certain </w:t>
      </w:r>
      <w:proofErr w:type="spellStart"/>
      <w:r w:rsidRPr="006613BD">
        <w:rPr>
          <w:bCs/>
          <w:szCs w:val="24"/>
          <w:lang w:val="en-US"/>
        </w:rPr>
        <w:t>behaviour</w:t>
      </w:r>
      <w:proofErr w:type="spellEnd"/>
      <w:r w:rsidRPr="006613BD">
        <w:rPr>
          <w:bCs/>
          <w:szCs w:val="24"/>
          <w:lang w:val="en-US"/>
        </w:rPr>
        <w:t xml:space="preserve"> and which gives direction and resilience to that </w:t>
      </w:r>
      <w:proofErr w:type="spellStart"/>
      <w:r w:rsidRPr="006613BD">
        <w:rPr>
          <w:bCs/>
          <w:szCs w:val="24"/>
          <w:lang w:val="en-US"/>
        </w:rPr>
        <w:t>behaviour</w:t>
      </w:r>
      <w:proofErr w:type="spellEnd"/>
      <w:r w:rsidRPr="006613BD">
        <w:rPr>
          <w:bCs/>
          <w:szCs w:val="24"/>
          <w:lang w:val="en-US"/>
        </w:rPr>
        <w:t xml:space="preserve"> (Rahim, 2008). Furthermore, Crawley and Mountain stated that motivation is something that encourages children to learn or take part in an activity. It is undeniable that motivation makes </w:t>
      </w:r>
      <w:r w:rsidRPr="006613BD">
        <w:rPr>
          <w:bCs/>
          <w:szCs w:val="24"/>
          <w:lang w:val="en-US"/>
        </w:rPr>
        <w:lastRenderedPageBreak/>
        <w:t xml:space="preserve">children enthusiastic about carrying out activities and studying harder. Providing encouragement to children is an important role for parents and teachers. However, technological tools make them careless about their activities. This is due to their laziness due to playing video games, causing reduced motivation to carry out learning activities. </w:t>
      </w:r>
    </w:p>
    <w:p w14:paraId="523295A0" w14:textId="47229684" w:rsidR="006613BD" w:rsidRPr="0026455E" w:rsidRDefault="006613BD" w:rsidP="0026455E">
      <w:pPr>
        <w:spacing w:before="120" w:after="120" w:line="240" w:lineRule="auto"/>
        <w:ind w:right="-1"/>
        <w:rPr>
          <w:b/>
          <w:szCs w:val="24"/>
          <w:lang w:val="en-US"/>
        </w:rPr>
      </w:pPr>
      <w:r w:rsidRPr="0026455E">
        <w:rPr>
          <w:b/>
          <w:szCs w:val="24"/>
          <w:lang w:val="en-US"/>
        </w:rPr>
        <w:t>Interest</w:t>
      </w:r>
    </w:p>
    <w:p w14:paraId="79A2EE11" w14:textId="77777777" w:rsidR="006613BD" w:rsidRPr="006613BD" w:rsidRDefault="006613BD" w:rsidP="0026455E">
      <w:pPr>
        <w:spacing w:before="0" w:line="240" w:lineRule="auto"/>
        <w:ind w:right="-1" w:firstLine="567"/>
        <w:rPr>
          <w:bCs/>
          <w:szCs w:val="24"/>
          <w:lang w:val="en-US"/>
        </w:rPr>
      </w:pPr>
      <w:r w:rsidRPr="006613BD">
        <w:rPr>
          <w:bCs/>
          <w:szCs w:val="24"/>
          <w:lang w:val="en-US"/>
        </w:rPr>
        <w:t xml:space="preserve">Interest in reading is a strong desire accompanied by a person's strong efforts to read which will be manifested in his willingness to obtain reading material and then read it on his own conscience (Rahim, 2008). One of the reasons for the reduced interest in reading is from playing video games, this is because playing games is an activity that can dominate thoughts, feelings and </w:t>
      </w:r>
      <w:proofErr w:type="spellStart"/>
      <w:r w:rsidRPr="006613BD">
        <w:rPr>
          <w:bCs/>
          <w:szCs w:val="24"/>
          <w:lang w:val="en-US"/>
        </w:rPr>
        <w:t>behaviour</w:t>
      </w:r>
      <w:proofErr w:type="spellEnd"/>
      <w:r w:rsidRPr="006613BD">
        <w:rPr>
          <w:bCs/>
          <w:szCs w:val="24"/>
          <w:lang w:val="en-US"/>
        </w:rPr>
        <w:t>. Usually this relates to widening the limits on the amount of time used or spent doing activities, which in this case is playing video games. This has an impact on children's interest in reading which can cause interference with their reading ability.</w:t>
      </w:r>
    </w:p>
    <w:p w14:paraId="7A94054C" w14:textId="77777777" w:rsidR="006613BD" w:rsidRPr="006613BD" w:rsidRDefault="006613BD" w:rsidP="006613BD">
      <w:pPr>
        <w:spacing w:before="0" w:line="240" w:lineRule="auto"/>
        <w:ind w:right="-1"/>
        <w:rPr>
          <w:bCs/>
          <w:szCs w:val="24"/>
          <w:lang w:val="en-US"/>
        </w:rPr>
      </w:pPr>
      <w:r w:rsidRPr="006613BD">
        <w:rPr>
          <w:bCs/>
          <w:szCs w:val="24"/>
          <w:lang w:val="en-US"/>
        </w:rPr>
        <w:t xml:space="preserve">Based on the results of the writers’ interviews with </w:t>
      </w:r>
      <w:proofErr w:type="spellStart"/>
      <w:r w:rsidRPr="006613BD">
        <w:rPr>
          <w:bCs/>
          <w:szCs w:val="24"/>
          <w:lang w:val="en-US"/>
        </w:rPr>
        <w:t>Kaligandu</w:t>
      </w:r>
      <w:proofErr w:type="spellEnd"/>
      <w:r w:rsidRPr="006613BD">
        <w:rPr>
          <w:bCs/>
          <w:szCs w:val="24"/>
          <w:lang w:val="en-US"/>
        </w:rPr>
        <w:t xml:space="preserve"> Elementary School students regarding student motivation in learning, students are more likely to have an interest in playing video games than an interest in reading. This can be seen from the intensity of students in playing video games, where their parents can play video games without time limits. There are even students who play video games all night to pass the time. From this, it can be concluded that the impact of playing video games can cause students' interest in reading to decrease, which can have an impact on students' reading abilities.</w:t>
      </w:r>
    </w:p>
    <w:p w14:paraId="1B9C3005" w14:textId="42DF693B" w:rsidR="006613BD" w:rsidRPr="0026455E" w:rsidRDefault="006613BD" w:rsidP="0026455E">
      <w:pPr>
        <w:spacing w:before="120" w:after="120" w:line="240" w:lineRule="auto"/>
        <w:ind w:right="-1"/>
        <w:rPr>
          <w:b/>
          <w:szCs w:val="24"/>
          <w:lang w:val="en-US"/>
        </w:rPr>
      </w:pPr>
      <w:r w:rsidRPr="0026455E">
        <w:rPr>
          <w:b/>
          <w:szCs w:val="24"/>
          <w:lang w:val="en-US"/>
        </w:rPr>
        <w:t>Social maturity, emotions, and personal adjustment</w:t>
      </w:r>
    </w:p>
    <w:p w14:paraId="51EAE996" w14:textId="77777777" w:rsidR="006613BD" w:rsidRPr="006613BD" w:rsidRDefault="006613BD" w:rsidP="0026455E">
      <w:pPr>
        <w:spacing w:before="0" w:line="240" w:lineRule="auto"/>
        <w:ind w:right="-1" w:firstLine="567"/>
        <w:rPr>
          <w:bCs/>
          <w:szCs w:val="24"/>
          <w:lang w:val="en-US"/>
        </w:rPr>
      </w:pPr>
      <w:r w:rsidRPr="006613BD">
        <w:rPr>
          <w:bCs/>
          <w:szCs w:val="24"/>
          <w:lang w:val="en-US"/>
        </w:rPr>
        <w:t>Lamb and Arnold mention that in social, emotional, and adjustment maturity, there are three aspects that can be the cause, namely emotional stability, self-confidence, and the ability to participate in groups (Rahim, 2008). Regarding emotional stability, students who easily get angry, cry and overreact will have difficulty learning to read, on the other hand, students who easily control their emotions will find it easier to focus their attention on the text they read. In the aspect of self-confidence, children really need it, because if they lack self-confidence in the classroom, they will not be able to do the assignments given, on the other hand, students who are confident can easily do the assignments given. Meanwhile, the ability to participate in a group determines success in discussing the results of the reading, having the courage to express an opinion will result in many things related to the content of the reading, if you do not have the courage you will not get much experience.</w:t>
      </w:r>
    </w:p>
    <w:p w14:paraId="3C0FFB0E" w14:textId="77777777" w:rsidR="006613BD" w:rsidRPr="006613BD" w:rsidRDefault="006613BD" w:rsidP="0026455E">
      <w:pPr>
        <w:spacing w:before="0" w:line="240" w:lineRule="auto"/>
        <w:ind w:right="-1" w:firstLine="567"/>
        <w:rPr>
          <w:bCs/>
          <w:szCs w:val="24"/>
          <w:lang w:val="en-US"/>
        </w:rPr>
      </w:pPr>
      <w:r w:rsidRPr="006613BD">
        <w:rPr>
          <w:bCs/>
          <w:szCs w:val="24"/>
          <w:lang w:val="en-US"/>
        </w:rPr>
        <w:t xml:space="preserve">In the context of this study, children's emotional stability when playing video games is often unable to control their emotions, by overreacting resulting in irritability, which can be caused by experiencing defeat when playing video games. Children's self-confidence as a result of playing games can form an introverted child's character, due to spending too much time playing games rather than interacting with their peers. This can have an impact on the ability to participate in the circle of friends, causing the child to be less sociable due to poor social skills. Regarding this, the results of interviews with SDN </w:t>
      </w:r>
      <w:proofErr w:type="spellStart"/>
      <w:r w:rsidRPr="006613BD">
        <w:rPr>
          <w:bCs/>
          <w:szCs w:val="24"/>
          <w:lang w:val="en-US"/>
        </w:rPr>
        <w:t>Kaligandu</w:t>
      </w:r>
      <w:proofErr w:type="spellEnd"/>
      <w:r w:rsidRPr="006613BD">
        <w:rPr>
          <w:bCs/>
          <w:szCs w:val="24"/>
          <w:lang w:val="en-US"/>
        </w:rPr>
        <w:t xml:space="preserve"> students are as follows:</w:t>
      </w:r>
    </w:p>
    <w:p w14:paraId="4C1F2093" w14:textId="77777777" w:rsidR="006613BD" w:rsidRPr="006613BD" w:rsidRDefault="006613BD" w:rsidP="006613BD">
      <w:pPr>
        <w:spacing w:before="0" w:line="240" w:lineRule="auto"/>
        <w:ind w:right="-1"/>
        <w:rPr>
          <w:bCs/>
          <w:szCs w:val="24"/>
          <w:lang w:val="en-US"/>
        </w:rPr>
      </w:pPr>
    </w:p>
    <w:p w14:paraId="61319518" w14:textId="77777777" w:rsidR="006613BD" w:rsidRPr="006613BD" w:rsidRDefault="006613BD" w:rsidP="0026455E">
      <w:pPr>
        <w:spacing w:before="0" w:line="240" w:lineRule="auto"/>
        <w:ind w:left="567" w:right="-1"/>
        <w:rPr>
          <w:bCs/>
          <w:szCs w:val="24"/>
          <w:lang w:val="en-US"/>
        </w:rPr>
      </w:pPr>
      <w:r w:rsidRPr="006613BD">
        <w:rPr>
          <w:bCs/>
          <w:szCs w:val="24"/>
          <w:lang w:val="en-US"/>
        </w:rPr>
        <w:t xml:space="preserve">“...yes, if you play Mobile Legends with someone who plays badly, you lose a lot, you get annoyed. I like to be scolded by my mother when I play angry. When I'm at home I prefer to play games, when I play with my friends I mostly play at school.” (results of interviews with 4th grade students at SDN </w:t>
      </w:r>
      <w:proofErr w:type="spellStart"/>
      <w:r w:rsidRPr="006613BD">
        <w:rPr>
          <w:bCs/>
          <w:szCs w:val="24"/>
          <w:lang w:val="en-US"/>
        </w:rPr>
        <w:t>Kaligandu</w:t>
      </w:r>
      <w:proofErr w:type="spellEnd"/>
      <w:r w:rsidRPr="006613BD">
        <w:rPr>
          <w:bCs/>
          <w:szCs w:val="24"/>
          <w:lang w:val="en-US"/>
        </w:rPr>
        <w:t>, on 7 April 2025 at 08.00 AM).</w:t>
      </w:r>
    </w:p>
    <w:p w14:paraId="4631B6ED" w14:textId="77777777" w:rsidR="006613BD" w:rsidRPr="006613BD" w:rsidRDefault="006613BD" w:rsidP="006613BD">
      <w:pPr>
        <w:spacing w:before="0" w:line="240" w:lineRule="auto"/>
        <w:ind w:right="-1"/>
        <w:rPr>
          <w:bCs/>
          <w:szCs w:val="24"/>
          <w:lang w:val="en-US"/>
        </w:rPr>
      </w:pPr>
    </w:p>
    <w:p w14:paraId="7C436993" w14:textId="77777777" w:rsidR="006613BD" w:rsidRPr="006613BD" w:rsidRDefault="006613BD" w:rsidP="0026455E">
      <w:pPr>
        <w:spacing w:before="0" w:line="240" w:lineRule="auto"/>
        <w:ind w:left="567" w:right="-1"/>
        <w:rPr>
          <w:bCs/>
          <w:szCs w:val="24"/>
          <w:lang w:val="en-US"/>
        </w:rPr>
      </w:pPr>
      <w:r w:rsidRPr="006613BD">
        <w:rPr>
          <w:bCs/>
          <w:szCs w:val="24"/>
          <w:lang w:val="en-US"/>
        </w:rPr>
        <w:t xml:space="preserve">“...no, because I rarely play games. I often play at home with my neighbors.” (results of interviews with 5th grade students at SDN </w:t>
      </w:r>
      <w:proofErr w:type="spellStart"/>
      <w:r w:rsidRPr="006613BD">
        <w:rPr>
          <w:bCs/>
          <w:szCs w:val="24"/>
          <w:lang w:val="en-US"/>
        </w:rPr>
        <w:t>Kaligandu</w:t>
      </w:r>
      <w:proofErr w:type="spellEnd"/>
      <w:r w:rsidRPr="006613BD">
        <w:rPr>
          <w:bCs/>
          <w:szCs w:val="24"/>
          <w:lang w:val="en-US"/>
        </w:rPr>
        <w:t>, on 7 April 2025 at 10.00 AM).</w:t>
      </w:r>
    </w:p>
    <w:p w14:paraId="4136378B" w14:textId="77777777" w:rsidR="006613BD" w:rsidRPr="006613BD" w:rsidRDefault="006613BD" w:rsidP="006613BD">
      <w:pPr>
        <w:spacing w:before="0" w:line="240" w:lineRule="auto"/>
        <w:ind w:right="-1"/>
        <w:rPr>
          <w:bCs/>
          <w:szCs w:val="24"/>
          <w:lang w:val="en-US"/>
        </w:rPr>
      </w:pPr>
    </w:p>
    <w:p w14:paraId="57FDB52C" w14:textId="77777777" w:rsidR="006613BD" w:rsidRPr="006613BD" w:rsidRDefault="006613BD" w:rsidP="0026455E">
      <w:pPr>
        <w:spacing w:before="0" w:line="240" w:lineRule="auto"/>
        <w:ind w:right="-1" w:firstLine="567"/>
        <w:rPr>
          <w:bCs/>
          <w:szCs w:val="24"/>
          <w:lang w:val="en-US"/>
        </w:rPr>
      </w:pPr>
      <w:r w:rsidRPr="006613BD">
        <w:rPr>
          <w:bCs/>
          <w:szCs w:val="24"/>
          <w:lang w:val="en-US"/>
        </w:rPr>
        <w:lastRenderedPageBreak/>
        <w:t xml:space="preserve">From the results of the interview above, the emotional stability of children who often play video games is often unstable and irritable. Apart from that, there are students who spend more time just playing games than playing with their peers. This makes children become solitary or introverted personalities. Meanwhile, children who rarely play video games tend to get angry because they are not allowed to play video games. Their ability to socialize with children their own age, providing experiences gained with other children, raises children's self-confidence in groups of friends. So, based on research results, playing video games can have an impact on emotional stability, self-confidence and the ability to participate in groups. For children who often play games, it can disrupt emotional stability which can cause the desire to learn to read to be disturbed and can limit themselves from interacting with peer groups. On the other hand, children who rarely play games can regulate emotional stability so that it can give rise to the desire to learn to read and the ability to socialize with their friends. </w:t>
      </w:r>
    </w:p>
    <w:p w14:paraId="25253729" w14:textId="3B1C457B" w:rsidR="006613BD" w:rsidRPr="006613BD" w:rsidRDefault="006613BD" w:rsidP="0026455E">
      <w:pPr>
        <w:spacing w:before="0" w:line="240" w:lineRule="auto"/>
        <w:ind w:right="-1" w:firstLine="567"/>
        <w:rPr>
          <w:bCs/>
          <w:szCs w:val="24"/>
          <w:lang w:val="en-US"/>
        </w:rPr>
      </w:pPr>
      <w:r w:rsidRPr="006613BD">
        <w:rPr>
          <w:bCs/>
          <w:szCs w:val="24"/>
          <w:lang w:val="en-US"/>
        </w:rPr>
        <w:t xml:space="preserve">Based on the research results above, the absence of restrictions on children playing video games by parents can cause children's learning motivation to decrease, and can have an impact on students' interest in reading, which results in students' reading abilities. In addition, playing video games can have an impact on emotional stability, self-confidence, and the ability to participate in groups. For children who often play games, it can disrupt emotional stability which can cause the desire to learn to read to be disturbed and can limit themselves from interacting with peer groups. On the other hand, children who rarely play games can regulate emotional stability so that it can give rise to the desire to learn to read and the ability to socialize with </w:t>
      </w:r>
      <w:proofErr w:type="gramStart"/>
      <w:r w:rsidRPr="006613BD">
        <w:rPr>
          <w:bCs/>
          <w:szCs w:val="24"/>
          <w:lang w:val="en-US"/>
        </w:rPr>
        <w:t>friends</w:t>
      </w:r>
      <w:proofErr w:type="gramEnd"/>
      <w:r w:rsidRPr="006613BD">
        <w:rPr>
          <w:bCs/>
          <w:szCs w:val="24"/>
          <w:lang w:val="en-US"/>
        </w:rPr>
        <w:t xml:space="preserve"> high peer. Therefore, it can be concluded that children's psychological factors due to playing games can cause children's motivation and interest in learning to read to decrease, this is because the child's emotional stability is disturbed to the point that they can limit themselves in socializing with peer groups. So, this relationship has the potential to disrupt children's learning to read as a result of playing video games, which has an impact on children's reading abilities that could be an early indication of dyslexia</w:t>
      </w:r>
    </w:p>
    <w:p w14:paraId="73F5DFB6" w14:textId="77777777" w:rsidR="00264B2D" w:rsidRPr="006613BD" w:rsidRDefault="00264B2D" w:rsidP="00264B2D">
      <w:pPr>
        <w:spacing w:before="0" w:line="240" w:lineRule="auto"/>
        <w:ind w:right="-1"/>
        <w:rPr>
          <w:bCs/>
          <w:szCs w:val="24"/>
          <w:lang w:val="en-US"/>
        </w:rPr>
      </w:pPr>
    </w:p>
    <w:p w14:paraId="4B178C0E" w14:textId="094E11CA" w:rsidR="006613BD" w:rsidRPr="000E372A" w:rsidRDefault="006613BD" w:rsidP="000E372A">
      <w:pPr>
        <w:pStyle w:val="ListParagraph"/>
        <w:numPr>
          <w:ilvl w:val="0"/>
          <w:numId w:val="15"/>
        </w:numPr>
        <w:spacing w:after="0" w:line="240" w:lineRule="auto"/>
        <w:ind w:left="426" w:hanging="426"/>
        <w:rPr>
          <w:rFonts w:ascii="Times New Roman" w:hAnsi="Times New Roman"/>
          <w:b/>
          <w:bCs/>
          <w:sz w:val="24"/>
          <w:szCs w:val="24"/>
        </w:rPr>
      </w:pPr>
      <w:r w:rsidRPr="000E372A">
        <w:rPr>
          <w:rFonts w:ascii="Times New Roman" w:hAnsi="Times New Roman"/>
          <w:b/>
          <w:bCs/>
          <w:sz w:val="24"/>
          <w:szCs w:val="24"/>
        </w:rPr>
        <w:t>CONCLUSION AND SUGGESTION</w:t>
      </w:r>
    </w:p>
    <w:p w14:paraId="76B71B1F" w14:textId="70FD7DA2" w:rsidR="00CD36EC" w:rsidRPr="006613BD" w:rsidRDefault="006613BD" w:rsidP="006613BD">
      <w:pPr>
        <w:tabs>
          <w:tab w:val="left" w:pos="7740"/>
        </w:tabs>
        <w:spacing w:before="0"/>
        <w:rPr>
          <w:szCs w:val="24"/>
          <w:lang w:val="en-US"/>
        </w:rPr>
      </w:pPr>
      <w:r w:rsidRPr="006613BD">
        <w:rPr>
          <w:szCs w:val="24"/>
          <w:lang w:val="en-US"/>
        </w:rPr>
        <w:t>Theoretical research and analysis of field data resulted in the following conclusion: the impact of playing video games without limits on children's reading abilities (especially children under the age of 11) indicates that the child has dyslexia. Based on research results, the impact of playing video games can cause a decrease in reading ability, this is due to physiological factors in which students experience problems with their vision. This may indicate early symptoms of dyslexia. The intellectual factor in playing video games has an impact on their intelligence abilities, however, if it is not balanced with the learning process carried out through written media it can cause problems in writing words which results in their understanding of letters interfering with their reading abilities. And if left untreated, this could indicate dyslexia. Environmental factors can have an impact on children playing video games which can lead to children's lack of reading ability which is at risk of being categorized as an early indication of dyslexia. Children's psychological factors resulting from playing games can cause children's motivation and interest in learning to read to decrease, this is because children's emotional stability is disturbed to the point that they can limit themselves in socializing with peer groups. So, this relationship has the potential to disrupt children's learning to read as a result of playing video games, which has an impact on children's reading abilities which could be an early indication of dyslexia.</w:t>
      </w:r>
      <w:r w:rsidR="0026455E">
        <w:rPr>
          <w:szCs w:val="24"/>
          <w:lang w:val="en-US"/>
        </w:rPr>
        <w:t xml:space="preserve"> </w:t>
      </w:r>
      <w:r w:rsidRPr="006613BD">
        <w:rPr>
          <w:szCs w:val="24"/>
          <w:lang w:val="en-US"/>
        </w:rPr>
        <w:t>Dyslexia is a neurological condition that cannot be completely prevented by avoiding games. If we are concerned about potential dyslexia or other disorders, consult a psychologist or doctor for appropriate advice.</w:t>
      </w:r>
    </w:p>
    <w:p w14:paraId="1C3D12FC" w14:textId="69987729" w:rsidR="002C46D8" w:rsidRPr="006613BD" w:rsidRDefault="002C46D8" w:rsidP="00CC3AE5">
      <w:pPr>
        <w:tabs>
          <w:tab w:val="left" w:pos="7740"/>
        </w:tabs>
        <w:spacing w:before="0"/>
        <w:ind w:firstLine="547"/>
        <w:rPr>
          <w:lang w:val="en-US"/>
        </w:rPr>
      </w:pPr>
    </w:p>
    <w:p w14:paraId="23864E70" w14:textId="48E8216B" w:rsidR="00CC3AE5" w:rsidRPr="006613BD" w:rsidRDefault="00CD6DD0" w:rsidP="006A0D16">
      <w:pPr>
        <w:numPr>
          <w:ilvl w:val="0"/>
          <w:numId w:val="15"/>
        </w:numPr>
        <w:spacing w:before="120" w:after="120" w:line="240" w:lineRule="auto"/>
        <w:ind w:left="360"/>
        <w:rPr>
          <w:b/>
          <w:noProof/>
          <w:szCs w:val="24"/>
          <w:lang w:val="en-US"/>
        </w:rPr>
      </w:pPr>
      <w:r w:rsidRPr="006613BD">
        <w:rPr>
          <w:b/>
          <w:noProof/>
          <w:szCs w:val="24"/>
          <w:lang w:val="en-US"/>
        </w:rPr>
        <w:lastRenderedPageBreak/>
        <w:t>REFERENCES</w:t>
      </w:r>
      <w:r w:rsidR="009F7582" w:rsidRPr="006613BD">
        <w:rPr>
          <w:b/>
          <w:noProof/>
          <w:szCs w:val="24"/>
          <w:lang w:val="en-US"/>
        </w:rPr>
        <w:t xml:space="preserve"> </w:t>
      </w:r>
      <w:r w:rsidR="00CC3AE5" w:rsidRPr="006613BD">
        <w:rPr>
          <w:rFonts w:eastAsia="Times New Roman"/>
          <w:b/>
          <w:szCs w:val="24"/>
          <w:lang w:val="en-US" w:eastAsia="ja-JP"/>
        </w:rPr>
        <w:t xml:space="preserve"> </w:t>
      </w:r>
    </w:p>
    <w:p w14:paraId="0E13DA9C" w14:textId="77777777" w:rsidR="000E372A" w:rsidRPr="006613BD" w:rsidRDefault="000E372A" w:rsidP="000E372A">
      <w:pPr>
        <w:spacing w:before="0" w:line="240" w:lineRule="auto"/>
        <w:ind w:left="709" w:hanging="709"/>
        <w:rPr>
          <w:rFonts w:eastAsia="Times New Roman"/>
          <w:szCs w:val="24"/>
          <w:lang w:val="en-US" w:eastAsia="ja-JP"/>
        </w:rPr>
      </w:pPr>
      <w:proofErr w:type="spellStart"/>
      <w:r w:rsidRPr="006613BD">
        <w:rPr>
          <w:rFonts w:eastAsia="Times New Roman"/>
          <w:szCs w:val="24"/>
          <w:lang w:val="en-US" w:eastAsia="ja-JP"/>
        </w:rPr>
        <w:t>Fahrizal</w:t>
      </w:r>
      <w:proofErr w:type="spellEnd"/>
      <w:r w:rsidRPr="006613BD">
        <w:rPr>
          <w:rFonts w:eastAsia="Times New Roman"/>
          <w:szCs w:val="24"/>
          <w:lang w:val="en-US" w:eastAsia="ja-JP"/>
        </w:rPr>
        <w:t xml:space="preserve">, </w:t>
      </w:r>
      <w:proofErr w:type="spellStart"/>
      <w:proofErr w:type="gramStart"/>
      <w:r w:rsidRPr="006613BD">
        <w:rPr>
          <w:rFonts w:eastAsia="Times New Roman"/>
          <w:szCs w:val="24"/>
          <w:lang w:val="en-US" w:eastAsia="ja-JP"/>
        </w:rPr>
        <w:t>Yanuar</w:t>
      </w:r>
      <w:proofErr w:type="spellEnd"/>
      <w:r w:rsidRPr="006613BD">
        <w:rPr>
          <w:rFonts w:eastAsia="Times New Roman"/>
          <w:szCs w:val="24"/>
          <w:lang w:val="en-US" w:eastAsia="ja-JP"/>
        </w:rPr>
        <w:t>.,</w:t>
      </w:r>
      <w:proofErr w:type="gramEnd"/>
      <w:r w:rsidRPr="006613BD">
        <w:rPr>
          <w:rFonts w:eastAsia="Times New Roman"/>
          <w:szCs w:val="24"/>
          <w:lang w:val="en-US" w:eastAsia="ja-JP"/>
        </w:rPr>
        <w:t xml:space="preserve"> &amp; </w:t>
      </w:r>
      <w:proofErr w:type="spellStart"/>
      <w:r w:rsidRPr="006613BD">
        <w:rPr>
          <w:rFonts w:eastAsia="Times New Roman"/>
          <w:szCs w:val="24"/>
          <w:lang w:val="en-US" w:eastAsia="ja-JP"/>
        </w:rPr>
        <w:t>Irmawan</w:t>
      </w:r>
      <w:proofErr w:type="spellEnd"/>
      <w:r w:rsidRPr="006613BD">
        <w:rPr>
          <w:rFonts w:eastAsia="Times New Roman"/>
          <w:szCs w:val="24"/>
          <w:lang w:val="en-US" w:eastAsia="ja-JP"/>
        </w:rPr>
        <w:t xml:space="preserve">, </w:t>
      </w:r>
      <w:proofErr w:type="spellStart"/>
      <w:r w:rsidRPr="006613BD">
        <w:rPr>
          <w:rFonts w:eastAsia="Times New Roman"/>
          <w:szCs w:val="24"/>
          <w:lang w:val="en-US" w:eastAsia="ja-JP"/>
        </w:rPr>
        <w:t>Hafizuddin</w:t>
      </w:r>
      <w:proofErr w:type="spellEnd"/>
      <w:r w:rsidRPr="006613BD">
        <w:rPr>
          <w:rFonts w:eastAsia="Times New Roman"/>
          <w:szCs w:val="24"/>
          <w:lang w:val="en-US" w:eastAsia="ja-JP"/>
        </w:rPr>
        <w:t xml:space="preserve"> S. (2023). The Quality of Life of Adolescents Experiencing Online Game Addiction During the COVID-19 Pandemic. </w:t>
      </w:r>
      <w:proofErr w:type="spellStart"/>
      <w:r w:rsidRPr="006613BD">
        <w:rPr>
          <w:rFonts w:eastAsia="Times New Roman"/>
          <w:szCs w:val="24"/>
          <w:lang w:val="en-US" w:eastAsia="ja-JP"/>
        </w:rPr>
        <w:t>Jurnal</w:t>
      </w:r>
      <w:proofErr w:type="spellEnd"/>
      <w:r w:rsidRPr="006613BD">
        <w:rPr>
          <w:rFonts w:eastAsia="Times New Roman"/>
          <w:szCs w:val="24"/>
          <w:lang w:val="en-US" w:eastAsia="ja-JP"/>
        </w:rPr>
        <w:t xml:space="preserve"> </w:t>
      </w:r>
      <w:proofErr w:type="spellStart"/>
      <w:r w:rsidRPr="006613BD">
        <w:rPr>
          <w:rFonts w:eastAsia="Times New Roman"/>
          <w:szCs w:val="24"/>
          <w:lang w:val="en-US" w:eastAsia="ja-JP"/>
        </w:rPr>
        <w:t>Keperawatan</w:t>
      </w:r>
      <w:proofErr w:type="spellEnd"/>
      <w:r w:rsidRPr="006613BD">
        <w:rPr>
          <w:rFonts w:eastAsia="Times New Roman"/>
          <w:szCs w:val="24"/>
          <w:lang w:val="en-US" w:eastAsia="ja-JP"/>
        </w:rPr>
        <w:t xml:space="preserve"> Indonesia, 26(1), 68-77.</w:t>
      </w:r>
      <w:r w:rsidRPr="00B6070D">
        <w:t xml:space="preserve"> </w:t>
      </w:r>
      <w:r w:rsidRPr="00B6070D">
        <w:rPr>
          <w:rFonts w:eastAsia="Times New Roman"/>
          <w:szCs w:val="24"/>
          <w:lang w:val="en-US" w:eastAsia="ja-JP"/>
        </w:rPr>
        <w:t>https://repository.unar.ac.id/jspui/handle/123456789/11321</w:t>
      </w:r>
    </w:p>
    <w:p w14:paraId="2AB6445A" w14:textId="77777777" w:rsidR="000E372A" w:rsidRPr="006613BD" w:rsidRDefault="000E372A" w:rsidP="000E372A">
      <w:pPr>
        <w:spacing w:before="0" w:line="240" w:lineRule="auto"/>
        <w:ind w:left="709" w:hanging="709"/>
        <w:rPr>
          <w:rFonts w:eastAsia="Times New Roman"/>
          <w:szCs w:val="24"/>
          <w:lang w:val="en-US" w:eastAsia="ja-JP"/>
        </w:rPr>
      </w:pPr>
      <w:proofErr w:type="spellStart"/>
      <w:r w:rsidRPr="006613BD">
        <w:rPr>
          <w:rFonts w:eastAsia="Times New Roman"/>
          <w:szCs w:val="24"/>
          <w:lang w:val="en-US" w:eastAsia="ja-JP"/>
        </w:rPr>
        <w:t>Hermawan</w:t>
      </w:r>
      <w:proofErr w:type="spellEnd"/>
      <w:r w:rsidRPr="006613BD">
        <w:rPr>
          <w:rFonts w:eastAsia="Times New Roman"/>
          <w:szCs w:val="24"/>
          <w:lang w:val="en-US" w:eastAsia="ja-JP"/>
        </w:rPr>
        <w:t xml:space="preserve">, </w:t>
      </w:r>
      <w:proofErr w:type="spellStart"/>
      <w:r w:rsidRPr="006613BD">
        <w:rPr>
          <w:rFonts w:eastAsia="Times New Roman"/>
          <w:szCs w:val="24"/>
          <w:lang w:val="en-US" w:eastAsia="ja-JP"/>
        </w:rPr>
        <w:t>Dheri</w:t>
      </w:r>
      <w:proofErr w:type="spellEnd"/>
      <w:r w:rsidRPr="006613BD">
        <w:rPr>
          <w:rFonts w:eastAsia="Times New Roman"/>
          <w:szCs w:val="24"/>
          <w:lang w:val="en-US" w:eastAsia="ja-JP"/>
        </w:rPr>
        <w:t xml:space="preserve">., &amp; Kudus, Wahid A. (2021). Peran Orang </w:t>
      </w:r>
      <w:proofErr w:type="spellStart"/>
      <w:r w:rsidRPr="006613BD">
        <w:rPr>
          <w:rFonts w:eastAsia="Times New Roman"/>
          <w:szCs w:val="24"/>
          <w:lang w:val="en-US" w:eastAsia="ja-JP"/>
        </w:rPr>
        <w:t>Tua</w:t>
      </w:r>
      <w:proofErr w:type="spellEnd"/>
      <w:r w:rsidRPr="006613BD">
        <w:rPr>
          <w:rFonts w:eastAsia="Times New Roman"/>
          <w:szCs w:val="24"/>
          <w:lang w:val="en-US" w:eastAsia="ja-JP"/>
        </w:rPr>
        <w:t xml:space="preserve"> </w:t>
      </w:r>
      <w:proofErr w:type="spellStart"/>
      <w:r w:rsidRPr="006613BD">
        <w:rPr>
          <w:rFonts w:eastAsia="Times New Roman"/>
          <w:szCs w:val="24"/>
          <w:lang w:val="en-US" w:eastAsia="ja-JP"/>
        </w:rPr>
        <w:t>Dalam</w:t>
      </w:r>
      <w:proofErr w:type="spellEnd"/>
      <w:r w:rsidRPr="006613BD">
        <w:rPr>
          <w:rFonts w:eastAsia="Times New Roman"/>
          <w:szCs w:val="24"/>
          <w:lang w:val="en-US" w:eastAsia="ja-JP"/>
        </w:rPr>
        <w:t xml:space="preserve"> </w:t>
      </w:r>
      <w:proofErr w:type="spellStart"/>
      <w:r w:rsidRPr="006613BD">
        <w:rPr>
          <w:rFonts w:eastAsia="Times New Roman"/>
          <w:szCs w:val="24"/>
          <w:lang w:val="en-US" w:eastAsia="ja-JP"/>
        </w:rPr>
        <w:t>Mencegah</w:t>
      </w:r>
      <w:proofErr w:type="spellEnd"/>
      <w:r w:rsidRPr="006613BD">
        <w:rPr>
          <w:rFonts w:eastAsia="Times New Roman"/>
          <w:szCs w:val="24"/>
          <w:lang w:val="en-US" w:eastAsia="ja-JP"/>
        </w:rPr>
        <w:t xml:space="preserve"> </w:t>
      </w:r>
      <w:proofErr w:type="spellStart"/>
      <w:r w:rsidRPr="006613BD">
        <w:rPr>
          <w:rFonts w:eastAsia="Times New Roman"/>
          <w:szCs w:val="24"/>
          <w:lang w:val="en-US" w:eastAsia="ja-JP"/>
        </w:rPr>
        <w:t>Anak</w:t>
      </w:r>
      <w:proofErr w:type="spellEnd"/>
      <w:r w:rsidRPr="006613BD">
        <w:rPr>
          <w:rFonts w:eastAsia="Times New Roman"/>
          <w:szCs w:val="24"/>
          <w:lang w:val="en-US" w:eastAsia="ja-JP"/>
        </w:rPr>
        <w:t xml:space="preserve"> </w:t>
      </w:r>
      <w:proofErr w:type="spellStart"/>
      <w:r w:rsidRPr="006613BD">
        <w:rPr>
          <w:rFonts w:eastAsia="Times New Roman"/>
          <w:szCs w:val="24"/>
          <w:lang w:val="en-US" w:eastAsia="ja-JP"/>
        </w:rPr>
        <w:t>Kecanduan</w:t>
      </w:r>
      <w:proofErr w:type="spellEnd"/>
      <w:r w:rsidRPr="006613BD">
        <w:rPr>
          <w:rFonts w:eastAsia="Times New Roman"/>
          <w:szCs w:val="24"/>
          <w:lang w:val="en-US" w:eastAsia="ja-JP"/>
        </w:rPr>
        <w:t xml:space="preserve"> </w:t>
      </w:r>
      <w:proofErr w:type="spellStart"/>
      <w:r w:rsidRPr="006613BD">
        <w:rPr>
          <w:rFonts w:eastAsia="Times New Roman"/>
          <w:szCs w:val="24"/>
          <w:lang w:val="en-US" w:eastAsia="ja-JP"/>
        </w:rPr>
        <w:t>Bermain</w:t>
      </w:r>
      <w:proofErr w:type="spellEnd"/>
      <w:r w:rsidRPr="006613BD">
        <w:rPr>
          <w:rFonts w:eastAsia="Times New Roman"/>
          <w:szCs w:val="24"/>
          <w:lang w:val="en-US" w:eastAsia="ja-JP"/>
        </w:rPr>
        <w:t xml:space="preserve"> Game Online di Era Digital. </w:t>
      </w:r>
      <w:proofErr w:type="spellStart"/>
      <w:r w:rsidRPr="006613BD">
        <w:rPr>
          <w:rFonts w:eastAsia="Times New Roman"/>
          <w:szCs w:val="24"/>
          <w:lang w:val="en-US" w:eastAsia="ja-JP"/>
        </w:rPr>
        <w:t>Jurnal</w:t>
      </w:r>
      <w:proofErr w:type="spellEnd"/>
      <w:r w:rsidRPr="006613BD">
        <w:rPr>
          <w:rFonts w:eastAsia="Times New Roman"/>
          <w:szCs w:val="24"/>
          <w:lang w:val="en-US" w:eastAsia="ja-JP"/>
        </w:rPr>
        <w:t xml:space="preserve"> </w:t>
      </w:r>
      <w:proofErr w:type="spellStart"/>
      <w:r w:rsidRPr="006613BD">
        <w:rPr>
          <w:rFonts w:eastAsia="Times New Roman"/>
          <w:szCs w:val="24"/>
          <w:lang w:val="en-US" w:eastAsia="ja-JP"/>
        </w:rPr>
        <w:t>Pendidikan</w:t>
      </w:r>
      <w:proofErr w:type="spellEnd"/>
      <w:r w:rsidRPr="006613BD">
        <w:rPr>
          <w:rFonts w:eastAsia="Times New Roman"/>
          <w:szCs w:val="24"/>
          <w:lang w:val="en-US" w:eastAsia="ja-JP"/>
        </w:rPr>
        <w:t xml:space="preserve"> Indonesia (</w:t>
      </w:r>
      <w:proofErr w:type="spellStart"/>
      <w:r w:rsidRPr="006613BD">
        <w:rPr>
          <w:rFonts w:eastAsia="Times New Roman"/>
          <w:szCs w:val="24"/>
          <w:lang w:val="en-US" w:eastAsia="ja-JP"/>
        </w:rPr>
        <w:t>Japendi</w:t>
      </w:r>
      <w:proofErr w:type="spellEnd"/>
      <w:r w:rsidRPr="006613BD">
        <w:rPr>
          <w:rFonts w:eastAsia="Times New Roman"/>
          <w:szCs w:val="24"/>
          <w:lang w:val="en-US" w:eastAsia="ja-JP"/>
        </w:rPr>
        <w:t>), 2(5), 778-789.</w:t>
      </w:r>
      <w:r w:rsidRPr="00B6070D">
        <w:t xml:space="preserve"> </w:t>
      </w:r>
      <w:r w:rsidRPr="00B6070D">
        <w:rPr>
          <w:rFonts w:eastAsia="Times New Roman"/>
          <w:szCs w:val="24"/>
          <w:lang w:val="en-US" w:eastAsia="ja-JP"/>
        </w:rPr>
        <w:t>https://doi.org/10.36418/japendi.v2i5.171</w:t>
      </w:r>
    </w:p>
    <w:p w14:paraId="2D68F495" w14:textId="77777777" w:rsidR="000E372A" w:rsidRPr="006613BD" w:rsidRDefault="000E372A" w:rsidP="000E372A">
      <w:pPr>
        <w:spacing w:before="0" w:line="240" w:lineRule="auto"/>
        <w:ind w:left="709" w:hanging="709"/>
        <w:rPr>
          <w:rFonts w:eastAsia="Times New Roman"/>
          <w:szCs w:val="24"/>
          <w:lang w:val="en-US" w:eastAsia="ja-JP"/>
        </w:rPr>
      </w:pPr>
      <w:proofErr w:type="spellStart"/>
      <w:r w:rsidRPr="006613BD">
        <w:rPr>
          <w:rFonts w:eastAsia="Times New Roman"/>
          <w:szCs w:val="24"/>
          <w:lang w:val="en-US" w:eastAsia="ja-JP"/>
        </w:rPr>
        <w:t>Kurnada</w:t>
      </w:r>
      <w:proofErr w:type="spellEnd"/>
      <w:r w:rsidRPr="006613BD">
        <w:rPr>
          <w:rFonts w:eastAsia="Times New Roman"/>
          <w:szCs w:val="24"/>
          <w:lang w:val="en-US" w:eastAsia="ja-JP"/>
        </w:rPr>
        <w:t xml:space="preserve">, Nada., &amp; Iskandar, Rossi. (2021). </w:t>
      </w:r>
      <w:proofErr w:type="spellStart"/>
      <w:r w:rsidRPr="006613BD">
        <w:rPr>
          <w:rFonts w:eastAsia="Times New Roman"/>
          <w:szCs w:val="24"/>
          <w:lang w:val="en-US" w:eastAsia="ja-JP"/>
        </w:rPr>
        <w:t>Analisis</w:t>
      </w:r>
      <w:proofErr w:type="spellEnd"/>
      <w:r w:rsidRPr="006613BD">
        <w:rPr>
          <w:rFonts w:eastAsia="Times New Roman"/>
          <w:szCs w:val="24"/>
          <w:lang w:val="en-US" w:eastAsia="ja-JP"/>
        </w:rPr>
        <w:t xml:space="preserve"> Tingkat </w:t>
      </w:r>
      <w:proofErr w:type="spellStart"/>
      <w:r w:rsidRPr="006613BD">
        <w:rPr>
          <w:rFonts w:eastAsia="Times New Roman"/>
          <w:szCs w:val="24"/>
          <w:lang w:val="en-US" w:eastAsia="ja-JP"/>
        </w:rPr>
        <w:t>Kecanduan</w:t>
      </w:r>
      <w:proofErr w:type="spellEnd"/>
      <w:r w:rsidRPr="006613BD">
        <w:rPr>
          <w:rFonts w:eastAsia="Times New Roman"/>
          <w:szCs w:val="24"/>
          <w:lang w:val="en-US" w:eastAsia="ja-JP"/>
        </w:rPr>
        <w:t xml:space="preserve"> </w:t>
      </w:r>
      <w:proofErr w:type="spellStart"/>
      <w:r w:rsidRPr="006613BD">
        <w:rPr>
          <w:rFonts w:eastAsia="Times New Roman"/>
          <w:szCs w:val="24"/>
          <w:lang w:val="en-US" w:eastAsia="ja-JP"/>
        </w:rPr>
        <w:t>Bermain</w:t>
      </w:r>
      <w:proofErr w:type="spellEnd"/>
      <w:r w:rsidRPr="006613BD">
        <w:rPr>
          <w:rFonts w:eastAsia="Times New Roman"/>
          <w:szCs w:val="24"/>
          <w:lang w:val="en-US" w:eastAsia="ja-JP"/>
        </w:rPr>
        <w:t xml:space="preserve"> Game Online </w:t>
      </w:r>
      <w:proofErr w:type="spellStart"/>
      <w:r w:rsidRPr="006613BD">
        <w:rPr>
          <w:rFonts w:eastAsia="Times New Roman"/>
          <w:szCs w:val="24"/>
          <w:lang w:val="en-US" w:eastAsia="ja-JP"/>
        </w:rPr>
        <w:t>terhadap</w:t>
      </w:r>
      <w:proofErr w:type="spellEnd"/>
      <w:r w:rsidRPr="006613BD">
        <w:rPr>
          <w:rFonts w:eastAsia="Times New Roman"/>
          <w:szCs w:val="24"/>
          <w:lang w:val="en-US" w:eastAsia="ja-JP"/>
        </w:rPr>
        <w:t xml:space="preserve"> </w:t>
      </w:r>
      <w:proofErr w:type="spellStart"/>
      <w:r w:rsidRPr="006613BD">
        <w:rPr>
          <w:rFonts w:eastAsia="Times New Roman"/>
          <w:szCs w:val="24"/>
          <w:lang w:val="en-US" w:eastAsia="ja-JP"/>
        </w:rPr>
        <w:t>Siswa</w:t>
      </w:r>
      <w:proofErr w:type="spellEnd"/>
      <w:r w:rsidRPr="006613BD">
        <w:rPr>
          <w:rFonts w:eastAsia="Times New Roman"/>
          <w:szCs w:val="24"/>
          <w:lang w:val="en-US" w:eastAsia="ja-JP"/>
        </w:rPr>
        <w:t xml:space="preserve"> </w:t>
      </w:r>
      <w:proofErr w:type="spellStart"/>
      <w:r w:rsidRPr="006613BD">
        <w:rPr>
          <w:rFonts w:eastAsia="Times New Roman"/>
          <w:szCs w:val="24"/>
          <w:lang w:val="en-US" w:eastAsia="ja-JP"/>
        </w:rPr>
        <w:t>Sekolah</w:t>
      </w:r>
      <w:proofErr w:type="spellEnd"/>
      <w:r w:rsidRPr="006613BD">
        <w:rPr>
          <w:rFonts w:eastAsia="Times New Roman"/>
          <w:szCs w:val="24"/>
          <w:lang w:val="en-US" w:eastAsia="ja-JP"/>
        </w:rPr>
        <w:t xml:space="preserve"> </w:t>
      </w:r>
      <w:proofErr w:type="spellStart"/>
      <w:r w:rsidRPr="006613BD">
        <w:rPr>
          <w:rFonts w:eastAsia="Times New Roman"/>
          <w:szCs w:val="24"/>
          <w:lang w:val="en-US" w:eastAsia="ja-JP"/>
        </w:rPr>
        <w:t>Dasar</w:t>
      </w:r>
      <w:proofErr w:type="spellEnd"/>
      <w:r w:rsidRPr="006613BD">
        <w:rPr>
          <w:rFonts w:eastAsia="Times New Roman"/>
          <w:szCs w:val="24"/>
          <w:lang w:val="en-US" w:eastAsia="ja-JP"/>
        </w:rPr>
        <w:t xml:space="preserve">. </w:t>
      </w:r>
      <w:proofErr w:type="spellStart"/>
      <w:r w:rsidRPr="006613BD">
        <w:rPr>
          <w:rFonts w:eastAsia="Times New Roman"/>
          <w:szCs w:val="24"/>
          <w:lang w:val="en-US" w:eastAsia="ja-JP"/>
        </w:rPr>
        <w:t>Jurnal</w:t>
      </w:r>
      <w:proofErr w:type="spellEnd"/>
      <w:r w:rsidRPr="006613BD">
        <w:rPr>
          <w:rFonts w:eastAsia="Times New Roman"/>
          <w:szCs w:val="24"/>
          <w:lang w:val="en-US" w:eastAsia="ja-JP"/>
        </w:rPr>
        <w:t xml:space="preserve"> </w:t>
      </w:r>
      <w:proofErr w:type="spellStart"/>
      <w:r w:rsidRPr="006613BD">
        <w:rPr>
          <w:rFonts w:eastAsia="Times New Roman"/>
          <w:szCs w:val="24"/>
          <w:lang w:val="en-US" w:eastAsia="ja-JP"/>
        </w:rPr>
        <w:t>Basicedu</w:t>
      </w:r>
      <w:proofErr w:type="spellEnd"/>
      <w:r w:rsidRPr="006613BD">
        <w:rPr>
          <w:rFonts w:eastAsia="Times New Roman"/>
          <w:szCs w:val="24"/>
          <w:lang w:val="en-US" w:eastAsia="ja-JP"/>
        </w:rPr>
        <w:t>, 5(6), 5660-5670.</w:t>
      </w:r>
      <w:r w:rsidRPr="00B6070D">
        <w:t xml:space="preserve"> </w:t>
      </w:r>
      <w:r w:rsidRPr="00B6070D">
        <w:rPr>
          <w:rFonts w:eastAsia="Times New Roman"/>
          <w:szCs w:val="24"/>
          <w:lang w:val="en-US" w:eastAsia="ja-JP"/>
        </w:rPr>
        <w:t>https://doi.org/10.31004/basicedu.v5i6.1738</w:t>
      </w:r>
    </w:p>
    <w:p w14:paraId="2E7BC156" w14:textId="77777777" w:rsidR="000E372A" w:rsidRPr="006613BD" w:rsidRDefault="000E372A" w:rsidP="000E372A">
      <w:pPr>
        <w:spacing w:before="0" w:line="240" w:lineRule="auto"/>
        <w:ind w:left="709" w:hanging="709"/>
        <w:rPr>
          <w:rFonts w:eastAsia="Times New Roman"/>
          <w:szCs w:val="24"/>
          <w:lang w:val="en-US" w:eastAsia="ja-JP"/>
        </w:rPr>
      </w:pPr>
      <w:proofErr w:type="spellStart"/>
      <w:r w:rsidRPr="006613BD">
        <w:rPr>
          <w:rFonts w:eastAsia="Times New Roman"/>
          <w:szCs w:val="24"/>
          <w:lang w:val="en-US" w:eastAsia="ja-JP"/>
        </w:rPr>
        <w:t>Lebho</w:t>
      </w:r>
      <w:proofErr w:type="spellEnd"/>
      <w:r w:rsidRPr="006613BD">
        <w:rPr>
          <w:rFonts w:eastAsia="Times New Roman"/>
          <w:szCs w:val="24"/>
          <w:lang w:val="en-US" w:eastAsia="ja-JP"/>
        </w:rPr>
        <w:t xml:space="preserve">, Maria A., Lerik, M., Dinah C., Wijaya, R., </w:t>
      </w:r>
      <w:proofErr w:type="spellStart"/>
      <w:r w:rsidRPr="006613BD">
        <w:rPr>
          <w:rFonts w:eastAsia="Times New Roman"/>
          <w:szCs w:val="24"/>
          <w:lang w:val="en-US" w:eastAsia="ja-JP"/>
        </w:rPr>
        <w:t>Pasifikus</w:t>
      </w:r>
      <w:proofErr w:type="spellEnd"/>
      <w:r w:rsidRPr="006613BD">
        <w:rPr>
          <w:rFonts w:eastAsia="Times New Roman"/>
          <w:szCs w:val="24"/>
          <w:lang w:val="en-US" w:eastAsia="ja-JP"/>
        </w:rPr>
        <w:t xml:space="preserve"> Ch., &amp; </w:t>
      </w:r>
      <w:proofErr w:type="spellStart"/>
      <w:r w:rsidRPr="006613BD">
        <w:rPr>
          <w:rFonts w:eastAsia="Times New Roman"/>
          <w:szCs w:val="24"/>
          <w:lang w:val="en-US" w:eastAsia="ja-JP"/>
        </w:rPr>
        <w:t>Littik</w:t>
      </w:r>
      <w:proofErr w:type="spellEnd"/>
      <w:r w:rsidRPr="006613BD">
        <w:rPr>
          <w:rFonts w:eastAsia="Times New Roman"/>
          <w:szCs w:val="24"/>
          <w:lang w:val="en-US" w:eastAsia="ja-JP"/>
        </w:rPr>
        <w:t xml:space="preserve">, </w:t>
      </w:r>
      <w:proofErr w:type="spellStart"/>
      <w:r w:rsidRPr="006613BD">
        <w:rPr>
          <w:rFonts w:eastAsia="Times New Roman"/>
          <w:szCs w:val="24"/>
          <w:lang w:val="en-US" w:eastAsia="ja-JP"/>
        </w:rPr>
        <w:t>Serlie</w:t>
      </w:r>
      <w:proofErr w:type="spellEnd"/>
      <w:r w:rsidRPr="006613BD">
        <w:rPr>
          <w:rFonts w:eastAsia="Times New Roman"/>
          <w:szCs w:val="24"/>
          <w:lang w:val="en-US" w:eastAsia="ja-JP"/>
        </w:rPr>
        <w:t xml:space="preserve">, K. A. (2020). </w:t>
      </w:r>
      <w:proofErr w:type="spellStart"/>
      <w:r w:rsidRPr="006613BD">
        <w:rPr>
          <w:rFonts w:eastAsia="Times New Roman"/>
          <w:szCs w:val="24"/>
          <w:lang w:val="en-US" w:eastAsia="ja-JP"/>
        </w:rPr>
        <w:t>Perilaku</w:t>
      </w:r>
      <w:proofErr w:type="spellEnd"/>
      <w:r w:rsidRPr="006613BD">
        <w:rPr>
          <w:rFonts w:eastAsia="Times New Roman"/>
          <w:szCs w:val="24"/>
          <w:lang w:val="en-US" w:eastAsia="ja-JP"/>
        </w:rPr>
        <w:t xml:space="preserve"> </w:t>
      </w:r>
      <w:proofErr w:type="spellStart"/>
      <w:r w:rsidRPr="006613BD">
        <w:rPr>
          <w:rFonts w:eastAsia="Times New Roman"/>
          <w:szCs w:val="24"/>
          <w:lang w:val="en-US" w:eastAsia="ja-JP"/>
        </w:rPr>
        <w:t>Kecanduan</w:t>
      </w:r>
      <w:proofErr w:type="spellEnd"/>
      <w:r w:rsidRPr="006613BD">
        <w:rPr>
          <w:rFonts w:eastAsia="Times New Roman"/>
          <w:szCs w:val="24"/>
          <w:lang w:val="en-US" w:eastAsia="ja-JP"/>
        </w:rPr>
        <w:t xml:space="preserve"> Game Online </w:t>
      </w:r>
      <w:proofErr w:type="spellStart"/>
      <w:r w:rsidRPr="006613BD">
        <w:rPr>
          <w:rFonts w:eastAsia="Times New Roman"/>
          <w:szCs w:val="24"/>
          <w:lang w:val="en-US" w:eastAsia="ja-JP"/>
        </w:rPr>
        <w:t>Ditinjau</w:t>
      </w:r>
      <w:proofErr w:type="spellEnd"/>
      <w:r w:rsidRPr="006613BD">
        <w:rPr>
          <w:rFonts w:eastAsia="Times New Roman"/>
          <w:szCs w:val="24"/>
          <w:lang w:val="en-US" w:eastAsia="ja-JP"/>
        </w:rPr>
        <w:t xml:space="preserve"> </w:t>
      </w:r>
      <w:proofErr w:type="spellStart"/>
      <w:r w:rsidRPr="006613BD">
        <w:rPr>
          <w:rFonts w:eastAsia="Times New Roman"/>
          <w:szCs w:val="24"/>
          <w:lang w:val="en-US" w:eastAsia="ja-JP"/>
        </w:rPr>
        <w:t>dari</w:t>
      </w:r>
      <w:proofErr w:type="spellEnd"/>
      <w:r w:rsidRPr="006613BD">
        <w:rPr>
          <w:rFonts w:eastAsia="Times New Roman"/>
          <w:szCs w:val="24"/>
          <w:lang w:val="en-US" w:eastAsia="ja-JP"/>
        </w:rPr>
        <w:t xml:space="preserve"> </w:t>
      </w:r>
      <w:proofErr w:type="spellStart"/>
      <w:r w:rsidRPr="006613BD">
        <w:rPr>
          <w:rFonts w:eastAsia="Times New Roman"/>
          <w:szCs w:val="24"/>
          <w:lang w:val="en-US" w:eastAsia="ja-JP"/>
        </w:rPr>
        <w:t>Kesepian</w:t>
      </w:r>
      <w:proofErr w:type="spellEnd"/>
      <w:r w:rsidRPr="006613BD">
        <w:rPr>
          <w:rFonts w:eastAsia="Times New Roman"/>
          <w:szCs w:val="24"/>
          <w:lang w:val="en-US" w:eastAsia="ja-JP"/>
        </w:rPr>
        <w:t xml:space="preserve"> </w:t>
      </w:r>
      <w:proofErr w:type="spellStart"/>
      <w:r w:rsidRPr="006613BD">
        <w:rPr>
          <w:rFonts w:eastAsia="Times New Roman"/>
          <w:szCs w:val="24"/>
          <w:lang w:val="en-US" w:eastAsia="ja-JP"/>
        </w:rPr>
        <w:t>dan</w:t>
      </w:r>
      <w:proofErr w:type="spellEnd"/>
      <w:r w:rsidRPr="006613BD">
        <w:rPr>
          <w:rFonts w:eastAsia="Times New Roman"/>
          <w:szCs w:val="24"/>
          <w:lang w:val="en-US" w:eastAsia="ja-JP"/>
        </w:rPr>
        <w:t xml:space="preserve"> </w:t>
      </w:r>
      <w:proofErr w:type="spellStart"/>
      <w:r w:rsidRPr="006613BD">
        <w:rPr>
          <w:rFonts w:eastAsia="Times New Roman"/>
          <w:szCs w:val="24"/>
          <w:lang w:val="en-US" w:eastAsia="ja-JP"/>
        </w:rPr>
        <w:t>Kebutuhan</w:t>
      </w:r>
      <w:proofErr w:type="spellEnd"/>
      <w:r w:rsidRPr="006613BD">
        <w:rPr>
          <w:rFonts w:eastAsia="Times New Roman"/>
          <w:szCs w:val="24"/>
          <w:lang w:val="en-US" w:eastAsia="ja-JP"/>
        </w:rPr>
        <w:t xml:space="preserve"> </w:t>
      </w:r>
      <w:proofErr w:type="spellStart"/>
      <w:r w:rsidRPr="006613BD">
        <w:rPr>
          <w:rFonts w:eastAsia="Times New Roman"/>
          <w:szCs w:val="24"/>
          <w:lang w:val="en-US" w:eastAsia="ja-JP"/>
        </w:rPr>
        <w:t>Berafiliasi</w:t>
      </w:r>
      <w:proofErr w:type="spellEnd"/>
      <w:r w:rsidRPr="006613BD">
        <w:rPr>
          <w:rFonts w:eastAsia="Times New Roman"/>
          <w:szCs w:val="24"/>
          <w:lang w:val="en-US" w:eastAsia="ja-JP"/>
        </w:rPr>
        <w:t xml:space="preserve"> </w:t>
      </w:r>
      <w:proofErr w:type="spellStart"/>
      <w:r w:rsidRPr="006613BD">
        <w:rPr>
          <w:rFonts w:eastAsia="Times New Roman"/>
          <w:szCs w:val="24"/>
          <w:lang w:val="en-US" w:eastAsia="ja-JP"/>
        </w:rPr>
        <w:t>pada</w:t>
      </w:r>
      <w:proofErr w:type="spellEnd"/>
      <w:r w:rsidRPr="006613BD">
        <w:rPr>
          <w:rFonts w:eastAsia="Times New Roman"/>
          <w:szCs w:val="24"/>
          <w:lang w:val="en-US" w:eastAsia="ja-JP"/>
        </w:rPr>
        <w:t xml:space="preserve"> </w:t>
      </w:r>
      <w:proofErr w:type="spellStart"/>
      <w:r w:rsidRPr="006613BD">
        <w:rPr>
          <w:rFonts w:eastAsia="Times New Roman"/>
          <w:szCs w:val="24"/>
          <w:lang w:val="en-US" w:eastAsia="ja-JP"/>
        </w:rPr>
        <w:t>Remaja</w:t>
      </w:r>
      <w:proofErr w:type="spellEnd"/>
      <w:r w:rsidRPr="006613BD">
        <w:rPr>
          <w:rFonts w:eastAsia="Times New Roman"/>
          <w:szCs w:val="24"/>
          <w:lang w:val="en-US" w:eastAsia="ja-JP"/>
        </w:rPr>
        <w:t>. Journal of Health dan Behavior Science, 2(2), 202-212.</w:t>
      </w:r>
      <w:r w:rsidRPr="00B6070D">
        <w:t xml:space="preserve"> </w:t>
      </w:r>
      <w:r w:rsidRPr="00B6070D">
        <w:rPr>
          <w:rFonts w:eastAsia="Times New Roman"/>
          <w:szCs w:val="24"/>
          <w:lang w:val="en-US" w:eastAsia="ja-JP"/>
        </w:rPr>
        <w:t>https://doi.org/10.35508/jhbs.v2i3.2232</w:t>
      </w:r>
    </w:p>
    <w:p w14:paraId="5CB4C579" w14:textId="77777777" w:rsidR="000E372A" w:rsidRPr="006613BD" w:rsidRDefault="000E372A" w:rsidP="000E372A">
      <w:pPr>
        <w:spacing w:before="0" w:line="240" w:lineRule="auto"/>
        <w:ind w:left="709" w:hanging="709"/>
        <w:rPr>
          <w:rFonts w:eastAsia="Times New Roman"/>
          <w:szCs w:val="24"/>
          <w:lang w:val="en-US" w:eastAsia="ja-JP"/>
        </w:rPr>
      </w:pPr>
      <w:proofErr w:type="spellStart"/>
      <w:r w:rsidRPr="006613BD">
        <w:rPr>
          <w:rFonts w:eastAsia="Times New Roman"/>
          <w:szCs w:val="24"/>
          <w:lang w:val="en-US" w:eastAsia="ja-JP"/>
        </w:rPr>
        <w:t>Novrialdy</w:t>
      </w:r>
      <w:proofErr w:type="spellEnd"/>
      <w:r w:rsidRPr="006613BD">
        <w:rPr>
          <w:rFonts w:eastAsia="Times New Roman"/>
          <w:szCs w:val="24"/>
          <w:lang w:val="en-US" w:eastAsia="ja-JP"/>
        </w:rPr>
        <w:t xml:space="preserve">, </w:t>
      </w:r>
      <w:proofErr w:type="spellStart"/>
      <w:r w:rsidRPr="006613BD">
        <w:rPr>
          <w:rFonts w:eastAsia="Times New Roman"/>
          <w:szCs w:val="24"/>
          <w:lang w:val="en-US" w:eastAsia="ja-JP"/>
        </w:rPr>
        <w:t>Eryzal</w:t>
      </w:r>
      <w:proofErr w:type="spellEnd"/>
      <w:r w:rsidRPr="006613BD">
        <w:rPr>
          <w:rFonts w:eastAsia="Times New Roman"/>
          <w:szCs w:val="24"/>
          <w:lang w:val="en-US" w:eastAsia="ja-JP"/>
        </w:rPr>
        <w:t xml:space="preserve">. (2019). </w:t>
      </w:r>
      <w:proofErr w:type="spellStart"/>
      <w:r w:rsidRPr="006613BD">
        <w:rPr>
          <w:rFonts w:eastAsia="Times New Roman"/>
          <w:szCs w:val="24"/>
          <w:lang w:val="en-US" w:eastAsia="ja-JP"/>
        </w:rPr>
        <w:t>Kecanduan</w:t>
      </w:r>
      <w:proofErr w:type="spellEnd"/>
      <w:r w:rsidRPr="006613BD">
        <w:rPr>
          <w:rFonts w:eastAsia="Times New Roman"/>
          <w:szCs w:val="24"/>
          <w:lang w:val="en-US" w:eastAsia="ja-JP"/>
        </w:rPr>
        <w:t xml:space="preserve"> Game Online </w:t>
      </w:r>
      <w:proofErr w:type="spellStart"/>
      <w:r w:rsidRPr="006613BD">
        <w:rPr>
          <w:rFonts w:eastAsia="Times New Roman"/>
          <w:szCs w:val="24"/>
          <w:lang w:val="en-US" w:eastAsia="ja-JP"/>
        </w:rPr>
        <w:t>pada</w:t>
      </w:r>
      <w:proofErr w:type="spellEnd"/>
      <w:r w:rsidRPr="006613BD">
        <w:rPr>
          <w:rFonts w:eastAsia="Times New Roman"/>
          <w:szCs w:val="24"/>
          <w:lang w:val="en-US" w:eastAsia="ja-JP"/>
        </w:rPr>
        <w:t xml:space="preserve"> </w:t>
      </w:r>
      <w:proofErr w:type="spellStart"/>
      <w:r w:rsidRPr="006613BD">
        <w:rPr>
          <w:rFonts w:eastAsia="Times New Roman"/>
          <w:szCs w:val="24"/>
          <w:lang w:val="en-US" w:eastAsia="ja-JP"/>
        </w:rPr>
        <w:t>Remaja</w:t>
      </w:r>
      <w:proofErr w:type="spellEnd"/>
      <w:r w:rsidRPr="006613BD">
        <w:rPr>
          <w:rFonts w:eastAsia="Times New Roman"/>
          <w:szCs w:val="24"/>
          <w:lang w:val="en-US" w:eastAsia="ja-JP"/>
        </w:rPr>
        <w:t xml:space="preserve">: </w:t>
      </w:r>
      <w:proofErr w:type="spellStart"/>
      <w:r w:rsidRPr="006613BD">
        <w:rPr>
          <w:rFonts w:eastAsia="Times New Roman"/>
          <w:szCs w:val="24"/>
          <w:lang w:val="en-US" w:eastAsia="ja-JP"/>
        </w:rPr>
        <w:t>Dampak</w:t>
      </w:r>
      <w:proofErr w:type="spellEnd"/>
      <w:r w:rsidRPr="006613BD">
        <w:rPr>
          <w:rFonts w:eastAsia="Times New Roman"/>
          <w:szCs w:val="24"/>
          <w:lang w:val="en-US" w:eastAsia="ja-JP"/>
        </w:rPr>
        <w:t xml:space="preserve"> </w:t>
      </w:r>
      <w:proofErr w:type="spellStart"/>
      <w:r w:rsidRPr="006613BD">
        <w:rPr>
          <w:rFonts w:eastAsia="Times New Roman"/>
          <w:szCs w:val="24"/>
          <w:lang w:val="en-US" w:eastAsia="ja-JP"/>
        </w:rPr>
        <w:t>dan</w:t>
      </w:r>
      <w:proofErr w:type="spellEnd"/>
      <w:r w:rsidRPr="006613BD">
        <w:rPr>
          <w:rFonts w:eastAsia="Times New Roman"/>
          <w:szCs w:val="24"/>
          <w:lang w:val="en-US" w:eastAsia="ja-JP"/>
        </w:rPr>
        <w:t xml:space="preserve"> </w:t>
      </w:r>
      <w:proofErr w:type="spellStart"/>
      <w:r w:rsidRPr="006613BD">
        <w:rPr>
          <w:rFonts w:eastAsia="Times New Roman"/>
          <w:szCs w:val="24"/>
          <w:lang w:val="en-US" w:eastAsia="ja-JP"/>
        </w:rPr>
        <w:t>Pencegahannya</w:t>
      </w:r>
      <w:proofErr w:type="spellEnd"/>
      <w:r w:rsidRPr="006613BD">
        <w:rPr>
          <w:rFonts w:eastAsia="Times New Roman"/>
          <w:szCs w:val="24"/>
          <w:lang w:val="en-US" w:eastAsia="ja-JP"/>
        </w:rPr>
        <w:t xml:space="preserve">. </w:t>
      </w:r>
      <w:proofErr w:type="spellStart"/>
      <w:r w:rsidRPr="006613BD">
        <w:rPr>
          <w:rFonts w:eastAsia="Times New Roman"/>
          <w:szCs w:val="24"/>
          <w:lang w:val="en-US" w:eastAsia="ja-JP"/>
        </w:rPr>
        <w:t>Buletin</w:t>
      </w:r>
      <w:proofErr w:type="spellEnd"/>
      <w:r w:rsidRPr="006613BD">
        <w:rPr>
          <w:rFonts w:eastAsia="Times New Roman"/>
          <w:szCs w:val="24"/>
          <w:lang w:val="en-US" w:eastAsia="ja-JP"/>
        </w:rPr>
        <w:t xml:space="preserve"> </w:t>
      </w:r>
      <w:proofErr w:type="spellStart"/>
      <w:r w:rsidRPr="006613BD">
        <w:rPr>
          <w:rFonts w:eastAsia="Times New Roman"/>
          <w:szCs w:val="24"/>
          <w:lang w:val="en-US" w:eastAsia="ja-JP"/>
        </w:rPr>
        <w:t>Psikologi</w:t>
      </w:r>
      <w:proofErr w:type="spellEnd"/>
      <w:r w:rsidRPr="006613BD">
        <w:rPr>
          <w:rFonts w:eastAsia="Times New Roman"/>
          <w:szCs w:val="24"/>
          <w:lang w:val="en-US" w:eastAsia="ja-JP"/>
        </w:rPr>
        <w:t>, 27(2), 148-158.</w:t>
      </w:r>
      <w:r w:rsidRPr="00B6070D">
        <w:t xml:space="preserve"> </w:t>
      </w:r>
      <w:r w:rsidRPr="00B6070D">
        <w:rPr>
          <w:rFonts w:eastAsia="Times New Roman"/>
          <w:szCs w:val="24"/>
          <w:lang w:val="en-US" w:eastAsia="ja-JP"/>
        </w:rPr>
        <w:t>https://doi.org/10.22146/buletinpsikologi.47402</w:t>
      </w:r>
    </w:p>
    <w:p w14:paraId="1E08ACDE" w14:textId="77777777" w:rsidR="000E372A" w:rsidRPr="006613BD" w:rsidRDefault="000E372A" w:rsidP="000E372A">
      <w:pPr>
        <w:spacing w:before="0" w:line="240" w:lineRule="auto"/>
        <w:ind w:left="709" w:hanging="709"/>
        <w:rPr>
          <w:rFonts w:eastAsia="Times New Roman"/>
          <w:szCs w:val="24"/>
          <w:lang w:val="en-US" w:eastAsia="ja-JP"/>
        </w:rPr>
      </w:pPr>
      <w:r w:rsidRPr="006613BD">
        <w:rPr>
          <w:rFonts w:eastAsia="Times New Roman"/>
          <w:szCs w:val="24"/>
          <w:lang w:val="en-US" w:eastAsia="ja-JP"/>
        </w:rPr>
        <w:t xml:space="preserve">Rahim, Farida. (2008). </w:t>
      </w:r>
      <w:proofErr w:type="spellStart"/>
      <w:r w:rsidRPr="006613BD">
        <w:rPr>
          <w:rFonts w:eastAsia="Times New Roman"/>
          <w:szCs w:val="24"/>
          <w:lang w:val="en-US" w:eastAsia="ja-JP"/>
        </w:rPr>
        <w:t>Pengajaran</w:t>
      </w:r>
      <w:proofErr w:type="spellEnd"/>
      <w:r w:rsidRPr="006613BD">
        <w:rPr>
          <w:rFonts w:eastAsia="Times New Roman"/>
          <w:szCs w:val="24"/>
          <w:lang w:val="en-US" w:eastAsia="ja-JP"/>
        </w:rPr>
        <w:t xml:space="preserve"> </w:t>
      </w:r>
      <w:proofErr w:type="spellStart"/>
      <w:r w:rsidRPr="006613BD">
        <w:rPr>
          <w:rFonts w:eastAsia="Times New Roman"/>
          <w:szCs w:val="24"/>
          <w:lang w:val="en-US" w:eastAsia="ja-JP"/>
        </w:rPr>
        <w:t>Membaca</w:t>
      </w:r>
      <w:proofErr w:type="spellEnd"/>
      <w:r w:rsidRPr="006613BD">
        <w:rPr>
          <w:rFonts w:eastAsia="Times New Roman"/>
          <w:szCs w:val="24"/>
          <w:lang w:val="en-US" w:eastAsia="ja-JP"/>
        </w:rPr>
        <w:t xml:space="preserve"> di </w:t>
      </w:r>
      <w:proofErr w:type="spellStart"/>
      <w:r w:rsidRPr="006613BD">
        <w:rPr>
          <w:rFonts w:eastAsia="Times New Roman"/>
          <w:szCs w:val="24"/>
          <w:lang w:val="en-US" w:eastAsia="ja-JP"/>
        </w:rPr>
        <w:t>Sekolah</w:t>
      </w:r>
      <w:proofErr w:type="spellEnd"/>
      <w:r w:rsidRPr="006613BD">
        <w:rPr>
          <w:rFonts w:eastAsia="Times New Roman"/>
          <w:szCs w:val="24"/>
          <w:lang w:val="en-US" w:eastAsia="ja-JP"/>
        </w:rPr>
        <w:t xml:space="preserve"> Dasar. Jakarta: Bumi Aksara.</w:t>
      </w:r>
    </w:p>
    <w:p w14:paraId="4DDC886E" w14:textId="77777777" w:rsidR="000E372A" w:rsidRPr="006613BD" w:rsidRDefault="000E372A" w:rsidP="000E372A">
      <w:pPr>
        <w:spacing w:before="0" w:line="240" w:lineRule="auto"/>
        <w:ind w:left="709" w:hanging="709"/>
        <w:rPr>
          <w:rFonts w:eastAsia="Times New Roman"/>
          <w:szCs w:val="24"/>
          <w:lang w:val="en-US" w:eastAsia="ja-JP"/>
        </w:rPr>
      </w:pPr>
      <w:proofErr w:type="spellStart"/>
      <w:r w:rsidRPr="006613BD">
        <w:rPr>
          <w:rFonts w:eastAsia="Times New Roman"/>
          <w:szCs w:val="24"/>
          <w:lang w:val="en-US" w:eastAsia="ja-JP"/>
        </w:rPr>
        <w:t>Rahman</w:t>
      </w:r>
      <w:proofErr w:type="spellEnd"/>
      <w:r w:rsidRPr="006613BD">
        <w:rPr>
          <w:rFonts w:eastAsia="Times New Roman"/>
          <w:szCs w:val="24"/>
          <w:lang w:val="en-US" w:eastAsia="ja-JP"/>
        </w:rPr>
        <w:t xml:space="preserve">, </w:t>
      </w:r>
      <w:proofErr w:type="spellStart"/>
      <w:proofErr w:type="gramStart"/>
      <w:r w:rsidRPr="006613BD">
        <w:rPr>
          <w:rFonts w:eastAsia="Times New Roman"/>
          <w:szCs w:val="24"/>
          <w:lang w:val="en-US" w:eastAsia="ja-JP"/>
        </w:rPr>
        <w:t>Abd</w:t>
      </w:r>
      <w:proofErr w:type="spellEnd"/>
      <w:r w:rsidRPr="006613BD">
        <w:rPr>
          <w:rFonts w:eastAsia="Times New Roman"/>
          <w:szCs w:val="24"/>
          <w:lang w:val="en-US" w:eastAsia="ja-JP"/>
        </w:rPr>
        <w:t>.,</w:t>
      </w:r>
      <w:proofErr w:type="gramEnd"/>
      <w:r w:rsidRPr="006613BD">
        <w:rPr>
          <w:rFonts w:eastAsia="Times New Roman"/>
          <w:szCs w:val="24"/>
          <w:lang w:val="en-US" w:eastAsia="ja-JP"/>
        </w:rPr>
        <w:t xml:space="preserve"> </w:t>
      </w:r>
      <w:proofErr w:type="spellStart"/>
      <w:r w:rsidRPr="006613BD">
        <w:rPr>
          <w:rFonts w:eastAsia="Times New Roman"/>
          <w:szCs w:val="24"/>
          <w:lang w:val="en-US" w:eastAsia="ja-JP"/>
        </w:rPr>
        <w:t>Munandar</w:t>
      </w:r>
      <w:proofErr w:type="spellEnd"/>
      <w:r w:rsidRPr="006613BD">
        <w:rPr>
          <w:rFonts w:eastAsia="Times New Roman"/>
          <w:szCs w:val="24"/>
          <w:lang w:val="en-US" w:eastAsia="ja-JP"/>
        </w:rPr>
        <w:t xml:space="preserve">, </w:t>
      </w:r>
      <w:proofErr w:type="spellStart"/>
      <w:r w:rsidRPr="006613BD">
        <w:rPr>
          <w:rFonts w:eastAsia="Times New Roman"/>
          <w:szCs w:val="24"/>
          <w:lang w:val="en-US" w:eastAsia="ja-JP"/>
        </w:rPr>
        <w:t>Sabhayati</w:t>
      </w:r>
      <w:proofErr w:type="spellEnd"/>
      <w:r w:rsidRPr="006613BD">
        <w:rPr>
          <w:rFonts w:eastAsia="Times New Roman"/>
          <w:szCs w:val="24"/>
          <w:lang w:val="en-US" w:eastAsia="ja-JP"/>
        </w:rPr>
        <w:t xml:space="preserve"> A., Fitriani, Andi., </w:t>
      </w:r>
      <w:proofErr w:type="spellStart"/>
      <w:r w:rsidRPr="006613BD">
        <w:rPr>
          <w:rFonts w:eastAsia="Times New Roman"/>
          <w:szCs w:val="24"/>
          <w:lang w:val="en-US" w:eastAsia="ja-JP"/>
        </w:rPr>
        <w:t>Karlina</w:t>
      </w:r>
      <w:proofErr w:type="spellEnd"/>
      <w:r w:rsidRPr="006613BD">
        <w:rPr>
          <w:rFonts w:eastAsia="Times New Roman"/>
          <w:szCs w:val="24"/>
          <w:lang w:val="en-US" w:eastAsia="ja-JP"/>
        </w:rPr>
        <w:t xml:space="preserve">, </w:t>
      </w:r>
      <w:proofErr w:type="spellStart"/>
      <w:r w:rsidRPr="006613BD">
        <w:rPr>
          <w:rFonts w:eastAsia="Times New Roman"/>
          <w:szCs w:val="24"/>
          <w:lang w:val="en-US" w:eastAsia="ja-JP"/>
        </w:rPr>
        <w:t>Yuyun</w:t>
      </w:r>
      <w:proofErr w:type="spellEnd"/>
      <w:r w:rsidRPr="006613BD">
        <w:rPr>
          <w:rFonts w:eastAsia="Times New Roman"/>
          <w:szCs w:val="24"/>
          <w:lang w:val="en-US" w:eastAsia="ja-JP"/>
        </w:rPr>
        <w:t xml:space="preserve">., &amp; </w:t>
      </w:r>
      <w:proofErr w:type="spellStart"/>
      <w:r w:rsidRPr="006613BD">
        <w:rPr>
          <w:rFonts w:eastAsia="Times New Roman"/>
          <w:szCs w:val="24"/>
          <w:lang w:val="en-US" w:eastAsia="ja-JP"/>
        </w:rPr>
        <w:t>Yumriani</w:t>
      </w:r>
      <w:proofErr w:type="spellEnd"/>
      <w:r w:rsidRPr="006613BD">
        <w:rPr>
          <w:rFonts w:eastAsia="Times New Roman"/>
          <w:szCs w:val="24"/>
          <w:lang w:val="en-US" w:eastAsia="ja-JP"/>
        </w:rPr>
        <w:t xml:space="preserve">. (2022). </w:t>
      </w:r>
      <w:proofErr w:type="spellStart"/>
      <w:r w:rsidRPr="006613BD">
        <w:rPr>
          <w:rFonts w:eastAsia="Times New Roman"/>
          <w:szCs w:val="24"/>
          <w:lang w:val="en-US" w:eastAsia="ja-JP"/>
        </w:rPr>
        <w:t>Pengertian</w:t>
      </w:r>
      <w:proofErr w:type="spellEnd"/>
      <w:r w:rsidRPr="006613BD">
        <w:rPr>
          <w:rFonts w:eastAsia="Times New Roman"/>
          <w:szCs w:val="24"/>
          <w:lang w:val="en-US" w:eastAsia="ja-JP"/>
        </w:rPr>
        <w:t xml:space="preserve"> </w:t>
      </w:r>
      <w:proofErr w:type="spellStart"/>
      <w:r w:rsidRPr="006613BD">
        <w:rPr>
          <w:rFonts w:eastAsia="Times New Roman"/>
          <w:szCs w:val="24"/>
          <w:lang w:val="en-US" w:eastAsia="ja-JP"/>
        </w:rPr>
        <w:t>Pendidikan</w:t>
      </w:r>
      <w:proofErr w:type="spellEnd"/>
      <w:r w:rsidRPr="006613BD">
        <w:rPr>
          <w:rFonts w:eastAsia="Times New Roman"/>
          <w:szCs w:val="24"/>
          <w:lang w:val="en-US" w:eastAsia="ja-JP"/>
        </w:rPr>
        <w:t xml:space="preserve">, </w:t>
      </w:r>
      <w:proofErr w:type="spellStart"/>
      <w:r w:rsidRPr="006613BD">
        <w:rPr>
          <w:rFonts w:eastAsia="Times New Roman"/>
          <w:szCs w:val="24"/>
          <w:lang w:val="en-US" w:eastAsia="ja-JP"/>
        </w:rPr>
        <w:t>Ilmu</w:t>
      </w:r>
      <w:proofErr w:type="spellEnd"/>
      <w:r w:rsidRPr="006613BD">
        <w:rPr>
          <w:rFonts w:eastAsia="Times New Roman"/>
          <w:szCs w:val="24"/>
          <w:lang w:val="en-US" w:eastAsia="ja-JP"/>
        </w:rPr>
        <w:t xml:space="preserve"> </w:t>
      </w:r>
      <w:proofErr w:type="spellStart"/>
      <w:r w:rsidRPr="006613BD">
        <w:rPr>
          <w:rFonts w:eastAsia="Times New Roman"/>
          <w:szCs w:val="24"/>
          <w:lang w:val="en-US" w:eastAsia="ja-JP"/>
        </w:rPr>
        <w:t>Pendidikan</w:t>
      </w:r>
      <w:proofErr w:type="spellEnd"/>
      <w:r w:rsidRPr="006613BD">
        <w:rPr>
          <w:rFonts w:eastAsia="Times New Roman"/>
          <w:szCs w:val="24"/>
          <w:lang w:val="en-US" w:eastAsia="ja-JP"/>
        </w:rPr>
        <w:t xml:space="preserve"> </w:t>
      </w:r>
      <w:proofErr w:type="spellStart"/>
      <w:r w:rsidRPr="006613BD">
        <w:rPr>
          <w:rFonts w:eastAsia="Times New Roman"/>
          <w:szCs w:val="24"/>
          <w:lang w:val="en-US" w:eastAsia="ja-JP"/>
        </w:rPr>
        <w:t>dan</w:t>
      </w:r>
      <w:proofErr w:type="spellEnd"/>
      <w:r w:rsidRPr="006613BD">
        <w:rPr>
          <w:rFonts w:eastAsia="Times New Roman"/>
          <w:szCs w:val="24"/>
          <w:lang w:val="en-US" w:eastAsia="ja-JP"/>
        </w:rPr>
        <w:t xml:space="preserve"> </w:t>
      </w:r>
      <w:proofErr w:type="spellStart"/>
      <w:r w:rsidRPr="006613BD">
        <w:rPr>
          <w:rFonts w:eastAsia="Times New Roman"/>
          <w:szCs w:val="24"/>
          <w:lang w:val="en-US" w:eastAsia="ja-JP"/>
        </w:rPr>
        <w:t>Unsur-Unsur</w:t>
      </w:r>
      <w:proofErr w:type="spellEnd"/>
      <w:r w:rsidRPr="006613BD">
        <w:rPr>
          <w:rFonts w:eastAsia="Times New Roman"/>
          <w:szCs w:val="24"/>
          <w:lang w:val="en-US" w:eastAsia="ja-JP"/>
        </w:rPr>
        <w:t xml:space="preserve"> </w:t>
      </w:r>
      <w:proofErr w:type="spellStart"/>
      <w:r w:rsidRPr="006613BD">
        <w:rPr>
          <w:rFonts w:eastAsia="Times New Roman"/>
          <w:szCs w:val="24"/>
          <w:lang w:val="en-US" w:eastAsia="ja-JP"/>
        </w:rPr>
        <w:t>Pendidikan</w:t>
      </w:r>
      <w:proofErr w:type="spellEnd"/>
      <w:r w:rsidRPr="006613BD">
        <w:rPr>
          <w:rFonts w:eastAsia="Times New Roman"/>
          <w:szCs w:val="24"/>
          <w:lang w:val="en-US" w:eastAsia="ja-JP"/>
        </w:rPr>
        <w:t xml:space="preserve">. Al </w:t>
      </w:r>
      <w:proofErr w:type="spellStart"/>
      <w:r w:rsidRPr="006613BD">
        <w:rPr>
          <w:rFonts w:eastAsia="Times New Roman"/>
          <w:szCs w:val="24"/>
          <w:lang w:val="en-US" w:eastAsia="ja-JP"/>
        </w:rPr>
        <w:t>Urwatul</w:t>
      </w:r>
      <w:proofErr w:type="spellEnd"/>
      <w:r w:rsidRPr="006613BD">
        <w:rPr>
          <w:rFonts w:eastAsia="Times New Roman"/>
          <w:szCs w:val="24"/>
          <w:lang w:val="en-US" w:eastAsia="ja-JP"/>
        </w:rPr>
        <w:t xml:space="preserve"> </w:t>
      </w:r>
      <w:proofErr w:type="spellStart"/>
      <w:r w:rsidRPr="006613BD">
        <w:rPr>
          <w:rFonts w:eastAsia="Times New Roman"/>
          <w:szCs w:val="24"/>
          <w:lang w:val="en-US" w:eastAsia="ja-JP"/>
        </w:rPr>
        <w:t>Wutsqa</w:t>
      </w:r>
      <w:proofErr w:type="spellEnd"/>
      <w:r w:rsidRPr="006613BD">
        <w:rPr>
          <w:rFonts w:eastAsia="Times New Roman"/>
          <w:szCs w:val="24"/>
          <w:lang w:val="en-US" w:eastAsia="ja-JP"/>
        </w:rPr>
        <w:t xml:space="preserve">: </w:t>
      </w:r>
      <w:proofErr w:type="spellStart"/>
      <w:r w:rsidRPr="006613BD">
        <w:rPr>
          <w:rFonts w:eastAsia="Times New Roman"/>
          <w:szCs w:val="24"/>
          <w:lang w:val="en-US" w:eastAsia="ja-JP"/>
        </w:rPr>
        <w:t>Kajian</w:t>
      </w:r>
      <w:proofErr w:type="spellEnd"/>
      <w:r w:rsidRPr="006613BD">
        <w:rPr>
          <w:rFonts w:eastAsia="Times New Roman"/>
          <w:szCs w:val="24"/>
          <w:lang w:val="en-US" w:eastAsia="ja-JP"/>
        </w:rPr>
        <w:t xml:space="preserve"> </w:t>
      </w:r>
      <w:proofErr w:type="spellStart"/>
      <w:r w:rsidRPr="006613BD">
        <w:rPr>
          <w:rFonts w:eastAsia="Times New Roman"/>
          <w:szCs w:val="24"/>
          <w:lang w:val="en-US" w:eastAsia="ja-JP"/>
        </w:rPr>
        <w:t>Pendidikan</w:t>
      </w:r>
      <w:proofErr w:type="spellEnd"/>
      <w:r w:rsidRPr="006613BD">
        <w:rPr>
          <w:rFonts w:eastAsia="Times New Roman"/>
          <w:szCs w:val="24"/>
          <w:lang w:val="en-US" w:eastAsia="ja-JP"/>
        </w:rPr>
        <w:t xml:space="preserve"> Islam, 2(1), 1-8.</w:t>
      </w:r>
      <w:r w:rsidRPr="00B6070D">
        <w:t xml:space="preserve"> </w:t>
      </w:r>
      <w:r w:rsidRPr="00B6070D">
        <w:rPr>
          <w:rFonts w:eastAsia="Times New Roman"/>
          <w:szCs w:val="24"/>
          <w:lang w:val="en-US" w:eastAsia="ja-JP"/>
        </w:rPr>
        <w:t>https://ojs3.unismuh.ac.id/index.php/alurwatul/article/view/7757</w:t>
      </w:r>
    </w:p>
    <w:p w14:paraId="206ABE40" w14:textId="77777777" w:rsidR="000E372A" w:rsidRPr="006613BD" w:rsidRDefault="000E372A" w:rsidP="000E372A">
      <w:pPr>
        <w:spacing w:before="0" w:line="240" w:lineRule="auto"/>
        <w:ind w:left="709" w:hanging="709"/>
        <w:rPr>
          <w:rFonts w:eastAsia="Times New Roman"/>
          <w:szCs w:val="24"/>
          <w:lang w:val="en-US" w:eastAsia="ja-JP"/>
        </w:rPr>
      </w:pPr>
      <w:r w:rsidRPr="006613BD">
        <w:rPr>
          <w:rFonts w:eastAsia="Times New Roman"/>
          <w:szCs w:val="24"/>
          <w:lang w:val="en-US" w:eastAsia="ja-JP"/>
        </w:rPr>
        <w:t xml:space="preserve">Rubin, Dorothy R. 1993. A </w:t>
      </w:r>
      <w:proofErr w:type="spellStart"/>
      <w:r w:rsidRPr="006613BD">
        <w:rPr>
          <w:rFonts w:eastAsia="Times New Roman"/>
          <w:szCs w:val="24"/>
          <w:lang w:val="en-US" w:eastAsia="ja-JP"/>
        </w:rPr>
        <w:t>Pratical</w:t>
      </w:r>
      <w:proofErr w:type="spellEnd"/>
      <w:r w:rsidRPr="006613BD">
        <w:rPr>
          <w:rFonts w:eastAsia="Times New Roman"/>
          <w:szCs w:val="24"/>
          <w:lang w:val="en-US" w:eastAsia="ja-JP"/>
        </w:rPr>
        <w:t xml:space="preserve"> Approach to Teaching Reading. (Second Edition). Boston: Allyn and Bacon.</w:t>
      </w:r>
    </w:p>
    <w:p w14:paraId="3A11725F" w14:textId="77777777" w:rsidR="000E372A" w:rsidRPr="006613BD" w:rsidRDefault="000E372A" w:rsidP="000E372A">
      <w:pPr>
        <w:spacing w:before="0" w:line="240" w:lineRule="auto"/>
        <w:ind w:left="709" w:hanging="709"/>
        <w:rPr>
          <w:rFonts w:eastAsia="Times New Roman"/>
          <w:szCs w:val="24"/>
          <w:lang w:val="en-US" w:eastAsia="ja-JP"/>
        </w:rPr>
      </w:pPr>
      <w:proofErr w:type="spellStart"/>
      <w:r w:rsidRPr="006613BD">
        <w:rPr>
          <w:rFonts w:eastAsia="Times New Roman"/>
          <w:szCs w:val="24"/>
          <w:lang w:val="en-US" w:eastAsia="ja-JP"/>
        </w:rPr>
        <w:t>Sukirno</w:t>
      </w:r>
      <w:proofErr w:type="spellEnd"/>
      <w:r w:rsidRPr="006613BD">
        <w:rPr>
          <w:rFonts w:eastAsia="Times New Roman"/>
          <w:szCs w:val="24"/>
          <w:lang w:val="en-US" w:eastAsia="ja-JP"/>
        </w:rPr>
        <w:t xml:space="preserve">. (2009). </w:t>
      </w:r>
      <w:proofErr w:type="spellStart"/>
      <w:r w:rsidRPr="006613BD">
        <w:rPr>
          <w:rFonts w:eastAsia="Times New Roman"/>
          <w:szCs w:val="24"/>
          <w:lang w:val="en-US" w:eastAsia="ja-JP"/>
        </w:rPr>
        <w:t>Sistem</w:t>
      </w:r>
      <w:proofErr w:type="spellEnd"/>
      <w:r w:rsidRPr="006613BD">
        <w:rPr>
          <w:rFonts w:eastAsia="Times New Roman"/>
          <w:szCs w:val="24"/>
          <w:lang w:val="en-US" w:eastAsia="ja-JP"/>
        </w:rPr>
        <w:t xml:space="preserve"> </w:t>
      </w:r>
      <w:proofErr w:type="spellStart"/>
      <w:r w:rsidRPr="006613BD">
        <w:rPr>
          <w:rFonts w:eastAsia="Times New Roman"/>
          <w:szCs w:val="24"/>
          <w:lang w:val="en-US" w:eastAsia="ja-JP"/>
        </w:rPr>
        <w:t>Membaca</w:t>
      </w:r>
      <w:proofErr w:type="spellEnd"/>
      <w:r w:rsidRPr="006613BD">
        <w:rPr>
          <w:rFonts w:eastAsia="Times New Roman"/>
          <w:szCs w:val="24"/>
          <w:lang w:val="en-US" w:eastAsia="ja-JP"/>
        </w:rPr>
        <w:t xml:space="preserve"> </w:t>
      </w:r>
      <w:proofErr w:type="spellStart"/>
      <w:r w:rsidRPr="006613BD">
        <w:rPr>
          <w:rFonts w:eastAsia="Times New Roman"/>
          <w:szCs w:val="24"/>
          <w:lang w:val="en-US" w:eastAsia="ja-JP"/>
        </w:rPr>
        <w:t>Pemahaman</w:t>
      </w:r>
      <w:proofErr w:type="spellEnd"/>
      <w:r w:rsidRPr="006613BD">
        <w:rPr>
          <w:rFonts w:eastAsia="Times New Roman"/>
          <w:szCs w:val="24"/>
          <w:lang w:val="en-US" w:eastAsia="ja-JP"/>
        </w:rPr>
        <w:t xml:space="preserve"> Yang </w:t>
      </w:r>
      <w:proofErr w:type="spellStart"/>
      <w:r w:rsidRPr="006613BD">
        <w:rPr>
          <w:rFonts w:eastAsia="Times New Roman"/>
          <w:szCs w:val="24"/>
          <w:lang w:val="en-US" w:eastAsia="ja-JP"/>
        </w:rPr>
        <w:t>Efektif</w:t>
      </w:r>
      <w:proofErr w:type="spellEnd"/>
      <w:r w:rsidRPr="006613BD">
        <w:rPr>
          <w:rFonts w:eastAsia="Times New Roman"/>
          <w:szCs w:val="24"/>
          <w:lang w:val="en-US" w:eastAsia="ja-JP"/>
        </w:rPr>
        <w:t xml:space="preserve">. </w:t>
      </w:r>
      <w:proofErr w:type="spellStart"/>
      <w:r w:rsidRPr="006613BD">
        <w:rPr>
          <w:rFonts w:eastAsia="Times New Roman"/>
          <w:szCs w:val="24"/>
          <w:lang w:val="en-US" w:eastAsia="ja-JP"/>
        </w:rPr>
        <w:t>Purworejo</w:t>
      </w:r>
      <w:proofErr w:type="spellEnd"/>
      <w:r w:rsidRPr="006613BD">
        <w:rPr>
          <w:rFonts w:eastAsia="Times New Roman"/>
          <w:szCs w:val="24"/>
          <w:lang w:val="en-US" w:eastAsia="ja-JP"/>
        </w:rPr>
        <w:t>: UMP Press.</w:t>
      </w:r>
    </w:p>
    <w:p w14:paraId="4A5D672D" w14:textId="77777777" w:rsidR="000E372A" w:rsidRPr="006613BD" w:rsidRDefault="000E372A" w:rsidP="000E372A">
      <w:pPr>
        <w:spacing w:before="0" w:line="240" w:lineRule="auto"/>
        <w:ind w:left="709" w:hanging="709"/>
        <w:rPr>
          <w:rFonts w:eastAsia="Times New Roman"/>
          <w:szCs w:val="24"/>
          <w:lang w:val="en-US" w:eastAsia="ja-JP"/>
        </w:rPr>
      </w:pPr>
      <w:r w:rsidRPr="006613BD">
        <w:rPr>
          <w:rFonts w:eastAsia="Times New Roman"/>
          <w:szCs w:val="24"/>
          <w:lang w:val="en-US" w:eastAsia="ja-JP"/>
        </w:rPr>
        <w:t xml:space="preserve">WHO. (1980). International Classification of Impairments, Disability, and Handicaps: A manual of classification relating to the consequences of </w:t>
      </w:r>
      <w:proofErr w:type="spellStart"/>
      <w:r w:rsidRPr="006613BD">
        <w:rPr>
          <w:rFonts w:eastAsia="Times New Roman"/>
          <w:szCs w:val="24"/>
          <w:lang w:val="en-US" w:eastAsia="ja-JP"/>
        </w:rPr>
        <w:t>desease</w:t>
      </w:r>
      <w:proofErr w:type="spellEnd"/>
      <w:r w:rsidRPr="006613BD">
        <w:rPr>
          <w:rFonts w:eastAsia="Times New Roman"/>
          <w:szCs w:val="24"/>
          <w:lang w:val="en-US" w:eastAsia="ja-JP"/>
        </w:rPr>
        <w:t>.</w:t>
      </w:r>
    </w:p>
    <w:p w14:paraId="7C4BF9D1" w14:textId="77777777" w:rsidR="000E372A" w:rsidRPr="006613BD" w:rsidRDefault="000E372A" w:rsidP="000E372A">
      <w:pPr>
        <w:spacing w:before="0" w:line="240" w:lineRule="auto"/>
        <w:ind w:left="709" w:hanging="709"/>
        <w:rPr>
          <w:rFonts w:eastAsia="Times New Roman"/>
          <w:szCs w:val="24"/>
          <w:lang w:val="en-US" w:eastAsia="ja-JP"/>
        </w:rPr>
      </w:pPr>
      <w:r w:rsidRPr="006613BD">
        <w:rPr>
          <w:rFonts w:eastAsia="Times New Roman"/>
          <w:szCs w:val="24"/>
          <w:lang w:val="en-US" w:eastAsia="ja-JP"/>
        </w:rPr>
        <w:t xml:space="preserve">WHO. (2012). </w:t>
      </w:r>
      <w:proofErr w:type="spellStart"/>
      <w:r w:rsidRPr="006613BD">
        <w:rPr>
          <w:rFonts w:eastAsia="Times New Roman"/>
          <w:szCs w:val="24"/>
          <w:lang w:val="en-US" w:eastAsia="ja-JP"/>
        </w:rPr>
        <w:t>Programme</w:t>
      </w:r>
      <w:proofErr w:type="spellEnd"/>
      <w:r w:rsidRPr="006613BD">
        <w:rPr>
          <w:rFonts w:eastAsia="Times New Roman"/>
          <w:szCs w:val="24"/>
          <w:lang w:val="en-US" w:eastAsia="ja-JP"/>
        </w:rPr>
        <w:t xml:space="preserve"> on mental health: WHOQOL user manual, 2012 revision.</w:t>
      </w:r>
    </w:p>
    <w:p w14:paraId="09BBCA47" w14:textId="77777777" w:rsidR="000E372A" w:rsidRPr="006613BD" w:rsidRDefault="000E372A" w:rsidP="000E372A">
      <w:pPr>
        <w:spacing w:before="0" w:line="240" w:lineRule="auto"/>
        <w:ind w:left="709" w:hanging="709"/>
        <w:rPr>
          <w:rFonts w:eastAsia="Times New Roman"/>
          <w:szCs w:val="24"/>
          <w:lang w:val="en-US" w:eastAsia="ja-JP"/>
        </w:rPr>
      </w:pPr>
      <w:r w:rsidRPr="006613BD">
        <w:rPr>
          <w:rFonts w:eastAsia="Times New Roman"/>
          <w:szCs w:val="24"/>
          <w:lang w:val="en-US" w:eastAsia="ja-JP"/>
        </w:rPr>
        <w:t>WHO. (2018). Gaming Disorder.</w:t>
      </w:r>
    </w:p>
    <w:p w14:paraId="044BC94F" w14:textId="77777777" w:rsidR="000E372A" w:rsidRPr="006613BD" w:rsidRDefault="000E372A" w:rsidP="000E372A">
      <w:pPr>
        <w:spacing w:before="0" w:line="240" w:lineRule="auto"/>
        <w:ind w:left="709" w:hanging="709"/>
        <w:rPr>
          <w:rFonts w:eastAsia="Times New Roman"/>
          <w:szCs w:val="24"/>
          <w:lang w:val="en-US" w:eastAsia="ja-JP"/>
        </w:rPr>
      </w:pPr>
      <w:proofErr w:type="spellStart"/>
      <w:r w:rsidRPr="006613BD">
        <w:rPr>
          <w:rFonts w:eastAsia="Times New Roman"/>
          <w:szCs w:val="24"/>
          <w:lang w:val="en-US" w:eastAsia="ja-JP"/>
        </w:rPr>
        <w:t>Witruk</w:t>
      </w:r>
      <w:proofErr w:type="spellEnd"/>
      <w:r w:rsidRPr="006613BD">
        <w:rPr>
          <w:rFonts w:eastAsia="Times New Roman"/>
          <w:szCs w:val="24"/>
          <w:lang w:val="en-US" w:eastAsia="ja-JP"/>
        </w:rPr>
        <w:t xml:space="preserve">, </w:t>
      </w:r>
      <w:proofErr w:type="spellStart"/>
      <w:r w:rsidRPr="006613BD">
        <w:rPr>
          <w:rFonts w:eastAsia="Times New Roman"/>
          <w:szCs w:val="24"/>
          <w:lang w:val="en-US" w:eastAsia="ja-JP"/>
        </w:rPr>
        <w:t>Evelin</w:t>
      </w:r>
      <w:proofErr w:type="spellEnd"/>
      <w:r w:rsidRPr="006613BD">
        <w:rPr>
          <w:rFonts w:eastAsia="Times New Roman"/>
          <w:szCs w:val="24"/>
          <w:lang w:val="en-US" w:eastAsia="ja-JP"/>
        </w:rPr>
        <w:t xml:space="preserve">., &amp; Wilcke, Arndt. (2010). Dyslexia - An Overview of Assessment and Treatment Methods. </w:t>
      </w:r>
      <w:proofErr w:type="spellStart"/>
      <w:r w:rsidRPr="006613BD">
        <w:rPr>
          <w:rFonts w:eastAsia="Times New Roman"/>
          <w:szCs w:val="24"/>
          <w:lang w:val="en-US" w:eastAsia="ja-JP"/>
        </w:rPr>
        <w:t>Buletin</w:t>
      </w:r>
      <w:proofErr w:type="spellEnd"/>
      <w:r w:rsidRPr="006613BD">
        <w:rPr>
          <w:rFonts w:eastAsia="Times New Roman"/>
          <w:szCs w:val="24"/>
          <w:lang w:val="en-US" w:eastAsia="ja-JP"/>
        </w:rPr>
        <w:t xml:space="preserve"> </w:t>
      </w:r>
      <w:proofErr w:type="spellStart"/>
      <w:r w:rsidRPr="006613BD">
        <w:rPr>
          <w:rFonts w:eastAsia="Times New Roman"/>
          <w:szCs w:val="24"/>
          <w:lang w:val="en-US" w:eastAsia="ja-JP"/>
        </w:rPr>
        <w:t>Psikologi</w:t>
      </w:r>
      <w:proofErr w:type="spellEnd"/>
      <w:r w:rsidRPr="006613BD">
        <w:rPr>
          <w:rFonts w:eastAsia="Times New Roman"/>
          <w:szCs w:val="24"/>
          <w:lang w:val="en-US" w:eastAsia="ja-JP"/>
        </w:rPr>
        <w:t>, 18(2), 69-90.</w:t>
      </w:r>
    </w:p>
    <w:p w14:paraId="3466755E" w14:textId="77777777" w:rsidR="006613BD" w:rsidRPr="006613BD" w:rsidRDefault="006613BD" w:rsidP="00314072">
      <w:pPr>
        <w:ind w:left="709" w:hanging="709"/>
        <w:rPr>
          <w:rFonts w:eastAsia="Times New Roman"/>
          <w:szCs w:val="24"/>
          <w:lang w:val="en-US" w:eastAsia="ja-JP"/>
        </w:rPr>
      </w:pPr>
    </w:p>
    <w:p w14:paraId="59B16346" w14:textId="77777777" w:rsidR="006613BD" w:rsidRPr="006613BD" w:rsidRDefault="006613BD" w:rsidP="00314072">
      <w:pPr>
        <w:ind w:left="709" w:hanging="709"/>
        <w:rPr>
          <w:rFonts w:eastAsia="Times New Roman"/>
          <w:szCs w:val="24"/>
          <w:lang w:val="en-US" w:eastAsia="ja-JP"/>
        </w:rPr>
      </w:pPr>
    </w:p>
    <w:p w14:paraId="6E0E1996" w14:textId="06B4F5F9" w:rsidR="002C46D8" w:rsidRPr="006613BD" w:rsidRDefault="002C46D8" w:rsidP="00314072">
      <w:pPr>
        <w:ind w:left="709" w:hanging="709"/>
        <w:rPr>
          <w:rFonts w:eastAsia="Times New Roman"/>
          <w:szCs w:val="24"/>
          <w:lang w:val="en-US" w:eastAsia="ja-JP"/>
        </w:rPr>
      </w:pPr>
    </w:p>
    <w:sectPr w:rsidR="002C46D8" w:rsidRPr="006613BD" w:rsidSect="000E372A">
      <w:headerReference w:type="default" r:id="rId9"/>
      <w:footerReference w:type="even" r:id="rId10"/>
      <w:footerReference w:type="default" r:id="rId11"/>
      <w:headerReference w:type="first" r:id="rId12"/>
      <w:footerReference w:type="first" r:id="rId13"/>
      <w:type w:val="continuous"/>
      <w:pgSz w:w="11900" w:h="16840" w:code="9"/>
      <w:pgMar w:top="1440" w:right="1440" w:bottom="1440" w:left="1440" w:header="142" w:footer="737" w:gutter="0"/>
      <w:pgNumType w:start="26" w:chapStyle="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70D0F3" w14:textId="77777777" w:rsidR="00F3115C" w:rsidRDefault="00F3115C">
      <w:r>
        <w:separator/>
      </w:r>
    </w:p>
  </w:endnote>
  <w:endnote w:type="continuationSeparator" w:id="0">
    <w:p w14:paraId="266F8B68" w14:textId="77777777" w:rsidR="00F3115C" w:rsidRDefault="00F31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Liberation Sans">
    <w:altName w:val="Arial"/>
    <w:charset w:val="01"/>
    <w:family w:val="roman"/>
    <w:pitch w:val="variable"/>
  </w:font>
  <w:font w:name="DejaVu Sans">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965731"/>
      <w:docPartObj>
        <w:docPartGallery w:val="Page Numbers (Bottom of Page)"/>
        <w:docPartUnique/>
      </w:docPartObj>
    </w:sdtPr>
    <w:sdtEndPr>
      <w:rPr>
        <w:color w:val="7F7F7F" w:themeColor="background1" w:themeShade="7F"/>
        <w:spacing w:val="60"/>
        <w:sz w:val="20"/>
        <w:szCs w:val="16"/>
      </w:rPr>
    </w:sdtEndPr>
    <w:sdtContent>
      <w:p w14:paraId="53A77205" w14:textId="2D0297CD" w:rsidR="00313023" w:rsidRPr="000E372A" w:rsidRDefault="000E372A" w:rsidP="000E372A">
        <w:pPr>
          <w:pStyle w:val="Footer"/>
          <w:pBdr>
            <w:top w:val="single" w:sz="4" w:space="1" w:color="D9D9D9" w:themeColor="background1" w:themeShade="D9"/>
          </w:pBdr>
          <w:jc w:val="right"/>
          <w:rPr>
            <w:sz w:val="20"/>
            <w:szCs w:val="16"/>
          </w:rPr>
        </w:pPr>
        <w:r w:rsidRPr="00D53DCE">
          <w:rPr>
            <w:sz w:val="20"/>
            <w:szCs w:val="16"/>
          </w:rPr>
          <w:fldChar w:fldCharType="begin"/>
        </w:r>
        <w:r w:rsidRPr="00D53DCE">
          <w:rPr>
            <w:sz w:val="20"/>
            <w:szCs w:val="16"/>
          </w:rPr>
          <w:instrText xml:space="preserve"> PAGE   \* MERGEFORMAT </w:instrText>
        </w:r>
        <w:r w:rsidRPr="00D53DCE">
          <w:rPr>
            <w:sz w:val="20"/>
            <w:szCs w:val="16"/>
          </w:rPr>
          <w:fldChar w:fldCharType="separate"/>
        </w:r>
        <w:r w:rsidR="00822BB0">
          <w:rPr>
            <w:noProof/>
            <w:sz w:val="20"/>
            <w:szCs w:val="16"/>
          </w:rPr>
          <w:t>32</w:t>
        </w:r>
        <w:r w:rsidRPr="00D53DCE">
          <w:rPr>
            <w:noProof/>
            <w:sz w:val="20"/>
            <w:szCs w:val="16"/>
          </w:rPr>
          <w:fldChar w:fldCharType="end"/>
        </w:r>
        <w:r w:rsidRPr="00D53DCE">
          <w:rPr>
            <w:sz w:val="20"/>
            <w:szCs w:val="16"/>
          </w:rPr>
          <w:t xml:space="preserve"> | </w:t>
        </w:r>
        <w:r w:rsidRPr="00D53DCE">
          <w:rPr>
            <w:color w:val="7F7F7F" w:themeColor="background1" w:themeShade="7F"/>
            <w:spacing w:val="60"/>
            <w:sz w:val="20"/>
            <w:szCs w:val="16"/>
          </w:rPr>
          <w:t>Page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4810"/>
      <w:docPartObj>
        <w:docPartGallery w:val="Page Numbers (Bottom of Page)"/>
        <w:docPartUnique/>
      </w:docPartObj>
    </w:sdtPr>
    <w:sdtEndPr>
      <w:rPr>
        <w:color w:val="7F7F7F" w:themeColor="background1" w:themeShade="7F"/>
        <w:spacing w:val="60"/>
        <w:sz w:val="20"/>
        <w:szCs w:val="16"/>
      </w:rPr>
    </w:sdtEndPr>
    <w:sdtContent>
      <w:p w14:paraId="3E35773D" w14:textId="6154A0BF" w:rsidR="00313023" w:rsidRPr="000E372A" w:rsidRDefault="000E372A" w:rsidP="000E372A">
        <w:pPr>
          <w:pStyle w:val="Footer"/>
          <w:pBdr>
            <w:top w:val="single" w:sz="4" w:space="1" w:color="D9D9D9" w:themeColor="background1" w:themeShade="D9"/>
          </w:pBdr>
          <w:jc w:val="right"/>
          <w:rPr>
            <w:sz w:val="20"/>
            <w:szCs w:val="16"/>
          </w:rPr>
        </w:pPr>
        <w:r w:rsidRPr="00D53DCE">
          <w:rPr>
            <w:sz w:val="20"/>
            <w:szCs w:val="16"/>
          </w:rPr>
          <w:fldChar w:fldCharType="begin"/>
        </w:r>
        <w:r w:rsidRPr="00D53DCE">
          <w:rPr>
            <w:sz w:val="20"/>
            <w:szCs w:val="16"/>
          </w:rPr>
          <w:instrText xml:space="preserve"> PAGE   \* MERGEFORMAT </w:instrText>
        </w:r>
        <w:r w:rsidRPr="00D53DCE">
          <w:rPr>
            <w:sz w:val="20"/>
            <w:szCs w:val="16"/>
          </w:rPr>
          <w:fldChar w:fldCharType="separate"/>
        </w:r>
        <w:r w:rsidR="00822BB0">
          <w:rPr>
            <w:noProof/>
            <w:sz w:val="20"/>
            <w:szCs w:val="16"/>
          </w:rPr>
          <w:t>27</w:t>
        </w:r>
        <w:r w:rsidRPr="00D53DCE">
          <w:rPr>
            <w:noProof/>
            <w:sz w:val="20"/>
            <w:szCs w:val="16"/>
          </w:rPr>
          <w:fldChar w:fldCharType="end"/>
        </w:r>
        <w:r w:rsidRPr="00D53DCE">
          <w:rPr>
            <w:sz w:val="20"/>
            <w:szCs w:val="16"/>
          </w:rPr>
          <w:t xml:space="preserve"> | </w:t>
        </w:r>
        <w:r w:rsidRPr="00D53DCE">
          <w:rPr>
            <w:color w:val="7F7F7F" w:themeColor="background1" w:themeShade="7F"/>
            <w:spacing w:val="60"/>
            <w:sz w:val="20"/>
            <w:szCs w:val="16"/>
          </w:rPr>
          <w:t>Page</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290307"/>
      <w:docPartObj>
        <w:docPartGallery w:val="Page Numbers (Bottom of Page)"/>
        <w:docPartUnique/>
      </w:docPartObj>
    </w:sdtPr>
    <w:sdtEndPr>
      <w:rPr>
        <w:color w:val="7F7F7F" w:themeColor="background1" w:themeShade="7F"/>
        <w:spacing w:val="60"/>
        <w:sz w:val="20"/>
        <w:szCs w:val="16"/>
      </w:rPr>
    </w:sdtEndPr>
    <w:sdtContent>
      <w:p w14:paraId="1E38DD4C" w14:textId="34B76582" w:rsidR="00313023" w:rsidRPr="000E372A" w:rsidRDefault="00D53DCE" w:rsidP="000E372A">
        <w:pPr>
          <w:pStyle w:val="Footer"/>
          <w:pBdr>
            <w:top w:val="single" w:sz="4" w:space="1" w:color="D9D9D9" w:themeColor="background1" w:themeShade="D9"/>
          </w:pBdr>
          <w:jc w:val="right"/>
          <w:rPr>
            <w:sz w:val="20"/>
            <w:szCs w:val="16"/>
          </w:rPr>
        </w:pPr>
        <w:r w:rsidRPr="00D53DCE">
          <w:rPr>
            <w:sz w:val="20"/>
            <w:szCs w:val="16"/>
          </w:rPr>
          <w:fldChar w:fldCharType="begin"/>
        </w:r>
        <w:r w:rsidRPr="00D53DCE">
          <w:rPr>
            <w:sz w:val="20"/>
            <w:szCs w:val="16"/>
          </w:rPr>
          <w:instrText xml:space="preserve"> PAGE   \* MERGEFORMAT </w:instrText>
        </w:r>
        <w:r w:rsidRPr="00D53DCE">
          <w:rPr>
            <w:sz w:val="20"/>
            <w:szCs w:val="16"/>
          </w:rPr>
          <w:fldChar w:fldCharType="separate"/>
        </w:r>
        <w:r w:rsidR="00822BB0">
          <w:rPr>
            <w:noProof/>
            <w:sz w:val="20"/>
            <w:szCs w:val="16"/>
          </w:rPr>
          <w:t>26</w:t>
        </w:r>
        <w:r w:rsidRPr="00D53DCE">
          <w:rPr>
            <w:noProof/>
            <w:sz w:val="20"/>
            <w:szCs w:val="16"/>
          </w:rPr>
          <w:fldChar w:fldCharType="end"/>
        </w:r>
        <w:r w:rsidRPr="00D53DCE">
          <w:rPr>
            <w:sz w:val="20"/>
            <w:szCs w:val="16"/>
          </w:rPr>
          <w:t xml:space="preserve"> | </w:t>
        </w:r>
        <w:r w:rsidRPr="00D53DCE">
          <w:rPr>
            <w:color w:val="7F7F7F" w:themeColor="background1" w:themeShade="7F"/>
            <w:spacing w:val="60"/>
            <w:sz w:val="20"/>
            <w:szCs w:val="16"/>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11E89" w14:textId="77777777" w:rsidR="00F3115C" w:rsidRDefault="00F3115C">
      <w:r>
        <w:separator/>
      </w:r>
    </w:p>
  </w:footnote>
  <w:footnote w:type="continuationSeparator" w:id="0">
    <w:p w14:paraId="0D28F0D2" w14:textId="77777777" w:rsidR="00F3115C" w:rsidRDefault="00F31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9BB92" w14:textId="77777777" w:rsidR="00313023" w:rsidRDefault="00313023" w:rsidP="00347DF1">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DC6EE" w14:textId="77777777" w:rsidR="00877A3A" w:rsidRPr="002C46D8" w:rsidRDefault="007F052B" w:rsidP="002C46D8">
    <w:pPr>
      <w:pStyle w:val="Header"/>
      <w:spacing w:line="240" w:lineRule="auto"/>
      <w:jc w:val="right"/>
      <w:rPr>
        <w:b/>
        <w:bCs/>
        <w:i w:val="0"/>
        <w:iCs/>
        <w:sz w:val="28"/>
        <w:szCs w:val="16"/>
        <w:lang w:val="id-ID"/>
      </w:rPr>
    </w:pPr>
    <w:r w:rsidRPr="002C46D8">
      <w:rPr>
        <w:b/>
        <w:bCs/>
        <w:i w:val="0"/>
        <w:iCs/>
        <w:noProof/>
        <w:sz w:val="40"/>
        <w:szCs w:val="18"/>
      </w:rPr>
      <w:t xml:space="preserve">JURNAL </w:t>
    </w:r>
    <w:r w:rsidR="002C46D8" w:rsidRPr="002C46D8">
      <w:rPr>
        <w:b/>
        <w:bCs/>
        <w:i w:val="0"/>
        <w:iCs/>
        <w:noProof/>
        <w:sz w:val="40"/>
        <w:szCs w:val="18"/>
      </w:rPr>
      <w:t>CINTA NUSANTARA</w:t>
    </w:r>
  </w:p>
  <w:p w14:paraId="0D157A19" w14:textId="1583A33A" w:rsidR="00877A3A" w:rsidRPr="002C46D8" w:rsidRDefault="00877A3A" w:rsidP="002C46D8">
    <w:pPr>
      <w:pStyle w:val="Header"/>
      <w:spacing w:line="240" w:lineRule="auto"/>
      <w:jc w:val="right"/>
      <w:rPr>
        <w:i w:val="0"/>
        <w:iCs/>
        <w:sz w:val="22"/>
        <w:szCs w:val="22"/>
        <w:lang w:val="id-ID"/>
      </w:rPr>
    </w:pPr>
    <w:proofErr w:type="spellStart"/>
    <w:r w:rsidRPr="002C46D8">
      <w:rPr>
        <w:i w:val="0"/>
        <w:iCs/>
        <w:sz w:val="22"/>
        <w:szCs w:val="22"/>
      </w:rPr>
      <w:t>Vol</w:t>
    </w:r>
    <w:proofErr w:type="spellEnd"/>
    <w:r w:rsidRPr="002C46D8">
      <w:rPr>
        <w:i w:val="0"/>
        <w:iCs/>
        <w:sz w:val="22"/>
        <w:szCs w:val="22"/>
        <w:lang w:val="id-ID"/>
      </w:rPr>
      <w:t>ume</w:t>
    </w:r>
    <w:r w:rsidRPr="002C46D8">
      <w:rPr>
        <w:i w:val="0"/>
        <w:iCs/>
        <w:sz w:val="22"/>
        <w:szCs w:val="22"/>
      </w:rPr>
      <w:t xml:space="preserve"> </w:t>
    </w:r>
    <w:r w:rsidR="001D7286">
      <w:rPr>
        <w:i w:val="0"/>
        <w:iCs/>
        <w:sz w:val="22"/>
        <w:szCs w:val="22"/>
      </w:rPr>
      <w:t>03</w:t>
    </w:r>
    <w:r w:rsidRPr="002C46D8">
      <w:rPr>
        <w:i w:val="0"/>
        <w:iCs/>
        <w:sz w:val="22"/>
        <w:szCs w:val="22"/>
      </w:rPr>
      <w:t xml:space="preserve"> </w:t>
    </w:r>
    <w:r w:rsidRPr="002C46D8">
      <w:rPr>
        <w:i w:val="0"/>
        <w:iCs/>
        <w:sz w:val="22"/>
        <w:szCs w:val="22"/>
        <w:lang w:val="id-ID"/>
      </w:rPr>
      <w:t xml:space="preserve">Nomor </w:t>
    </w:r>
    <w:r w:rsidR="001D7286">
      <w:rPr>
        <w:i w:val="0"/>
        <w:iCs/>
        <w:sz w:val="22"/>
        <w:szCs w:val="22"/>
        <w:lang w:val="en-US"/>
      </w:rPr>
      <w:t>02</w:t>
    </w:r>
    <w:r w:rsidRPr="002C46D8">
      <w:rPr>
        <w:i w:val="0"/>
        <w:iCs/>
        <w:sz w:val="22"/>
        <w:szCs w:val="22"/>
        <w:lang w:val="en-US"/>
      </w:rPr>
      <w:t xml:space="preserve"> </w:t>
    </w:r>
    <w:r w:rsidRPr="002C46D8">
      <w:rPr>
        <w:i w:val="0"/>
        <w:iCs/>
        <w:sz w:val="22"/>
        <w:szCs w:val="22"/>
        <w:lang w:val="id-ID"/>
      </w:rPr>
      <w:t>202</w:t>
    </w:r>
    <w:r w:rsidR="001D7286">
      <w:rPr>
        <w:i w:val="0"/>
        <w:iCs/>
        <w:sz w:val="22"/>
        <w:szCs w:val="22"/>
        <w:lang w:val="en-US"/>
      </w:rPr>
      <w:t>5</w:t>
    </w:r>
    <w:r w:rsidRPr="002C46D8">
      <w:rPr>
        <w:i w:val="0"/>
        <w:iCs/>
        <w:sz w:val="22"/>
        <w:szCs w:val="22"/>
        <w:lang w:val="id-ID"/>
      </w:rPr>
      <w:t xml:space="preserve"> </w:t>
    </w:r>
  </w:p>
  <w:p w14:paraId="0BF9B833" w14:textId="77777777" w:rsidR="00877A3A" w:rsidRPr="002C46D8" w:rsidRDefault="007F052B" w:rsidP="002C46D8">
    <w:pPr>
      <w:pStyle w:val="Header"/>
      <w:spacing w:line="240" w:lineRule="auto"/>
      <w:jc w:val="right"/>
      <w:rPr>
        <w:sz w:val="22"/>
        <w:szCs w:val="22"/>
      </w:rPr>
    </w:pPr>
    <w:r>
      <w:rPr>
        <w:sz w:val="22"/>
        <w:szCs w:val="22"/>
      </w:rPr>
      <w:t>E-ISSN</w:t>
    </w:r>
    <w:r w:rsidR="00877A3A" w:rsidRPr="002C46D8">
      <w:rPr>
        <w:sz w:val="22"/>
        <w:szCs w:val="22"/>
      </w:rPr>
      <w:t xml:space="preserve">: </w:t>
    </w:r>
    <w:r>
      <w:rPr>
        <w:sz w:val="22"/>
        <w:szCs w:val="22"/>
      </w:rPr>
      <w:t>3025</w:t>
    </w:r>
    <w:r w:rsidR="00197335" w:rsidRPr="002C46D8">
      <w:rPr>
        <w:sz w:val="22"/>
        <w:szCs w:val="22"/>
      </w:rPr>
      <w:t>-</w:t>
    </w:r>
    <w:r>
      <w:rPr>
        <w:sz w:val="22"/>
        <w:szCs w:val="22"/>
      </w:rPr>
      <w:t>4469</w:t>
    </w:r>
  </w:p>
  <w:p w14:paraId="061C28F7" w14:textId="77777777" w:rsidR="00877A3A" w:rsidRDefault="002C46D8" w:rsidP="002C46D8">
    <w:pPr>
      <w:pStyle w:val="Header"/>
      <w:spacing w:line="240" w:lineRule="auto"/>
      <w:jc w:val="right"/>
      <w:rPr>
        <w:color w:val="000000" w:themeColor="text1"/>
        <w:sz w:val="22"/>
        <w:szCs w:val="22"/>
        <w:shd w:val="clear" w:color="auto" w:fill="FFFFFF"/>
      </w:rPr>
    </w:pPr>
    <w:r w:rsidRPr="008E503B">
      <w:rPr>
        <w:color w:val="000000" w:themeColor="text1"/>
        <w:sz w:val="22"/>
        <w:szCs w:val="22"/>
        <w:shd w:val="clear" w:color="auto" w:fill="FFFFFF"/>
      </w:rPr>
      <w:t>https://jurnalbundaratu.org/journal/index.php/cintanusantarajournal</w:t>
    </w:r>
  </w:p>
  <w:p w14:paraId="015C3432" w14:textId="77777777" w:rsidR="007F052B" w:rsidRPr="008E503B" w:rsidRDefault="00F3115C" w:rsidP="002C46D8">
    <w:pPr>
      <w:pStyle w:val="Header"/>
      <w:spacing w:line="240" w:lineRule="auto"/>
      <w:jc w:val="right"/>
      <w:rPr>
        <w:color w:val="000000" w:themeColor="text1"/>
        <w:sz w:val="22"/>
        <w:szCs w:val="22"/>
        <w:lang w:val="en-US"/>
      </w:rPr>
    </w:pPr>
    <w:hyperlink r:id="rId1" w:tgtFrame="_top" w:history="1">
      <w:proofErr w:type="spellStart"/>
      <w:r w:rsidR="007F052B" w:rsidRPr="007F052B">
        <w:rPr>
          <w:rStyle w:val="Hyperlink"/>
          <w:sz w:val="22"/>
          <w:szCs w:val="22"/>
        </w:rPr>
        <w:t>Lisensi</w:t>
      </w:r>
      <w:proofErr w:type="spellEnd"/>
      <w:r w:rsidR="007F052B" w:rsidRPr="007F052B">
        <w:rPr>
          <w:rStyle w:val="Hyperlink"/>
          <w:sz w:val="22"/>
          <w:szCs w:val="22"/>
        </w:rPr>
        <w:t xml:space="preserve"> Creative Commons </w:t>
      </w:r>
      <w:proofErr w:type="spellStart"/>
      <w:r w:rsidR="007F052B" w:rsidRPr="007F052B">
        <w:rPr>
          <w:rStyle w:val="Hyperlink"/>
          <w:sz w:val="22"/>
          <w:szCs w:val="22"/>
        </w:rPr>
        <w:t>Atribusi</w:t>
      </w:r>
      <w:proofErr w:type="spellEnd"/>
      <w:r w:rsidR="007F052B" w:rsidRPr="007F052B">
        <w:rPr>
          <w:rStyle w:val="Hyperlink"/>
          <w:sz w:val="22"/>
          <w:szCs w:val="22"/>
        </w:rPr>
        <w:t xml:space="preserve"> 4.0 Internasional</w:t>
      </w:r>
    </w:hyperlink>
    <w:r w:rsidR="007F052B" w:rsidRPr="007F052B">
      <w:rPr>
        <w:color w:val="000000" w:themeColor="text1"/>
        <w:sz w:val="22"/>
        <w:szCs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Num6"/>
    <w:lvl w:ilvl="0">
      <w:start w:val="1"/>
      <w:numFmt w:val="decimal"/>
      <w:lvlText w:val="%1."/>
      <w:lvlJc w:val="left"/>
      <w:pPr>
        <w:tabs>
          <w:tab w:val="num" w:pos="0"/>
        </w:tabs>
        <w:ind w:left="360" w:hanging="360"/>
      </w:pPr>
      <w:rPr>
        <w:rFonts w:eastAsia="MS Mincho" w:cs="Times New Roman"/>
        <w:sz w:val="24"/>
        <w:szCs w:val="24"/>
        <w:lang w:val="id-ID"/>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
    <w:nsid w:val="00000006"/>
    <w:multiLevelType w:val="multilevel"/>
    <w:tmpl w:val="00000006"/>
    <w:name w:val="WWNum7"/>
    <w:lvl w:ilvl="0">
      <w:start w:val="1"/>
      <w:numFmt w:val="decimal"/>
      <w:lvlText w:val="%1."/>
      <w:lvlJc w:val="left"/>
      <w:pPr>
        <w:tabs>
          <w:tab w:val="num" w:pos="0"/>
        </w:tabs>
        <w:ind w:left="720" w:hanging="360"/>
      </w:pPr>
      <w:rPr>
        <w:rFonts w:eastAsia="Times New Roman" w:cs="Times New Roman"/>
        <w:spacing w:val="-1"/>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00000007"/>
    <w:name w:val="WWNum8"/>
    <w:lvl w:ilvl="0">
      <w:start w:val="1"/>
      <w:numFmt w:val="decimal"/>
      <w:lvlText w:val="%1."/>
      <w:lvlJc w:val="left"/>
      <w:pPr>
        <w:tabs>
          <w:tab w:val="num" w:pos="0"/>
        </w:tabs>
        <w:ind w:left="720" w:hanging="360"/>
      </w:pPr>
      <w:rPr>
        <w:rFonts w:eastAsia="Times New Roman" w:cs="Times New Roman"/>
        <w:spacing w:val="-1"/>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00000008"/>
    <w:name w:val="WWNum9"/>
    <w:lvl w:ilvl="0">
      <w:start w:val="1"/>
      <w:numFmt w:val="decimal"/>
      <w:lvlText w:val="%1."/>
      <w:lvlJc w:val="left"/>
      <w:pPr>
        <w:tabs>
          <w:tab w:val="num" w:pos="0"/>
        </w:tabs>
        <w:ind w:left="720" w:hanging="360"/>
      </w:pPr>
      <w:rPr>
        <w:rFonts w:eastAsia="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30D3560"/>
    <w:multiLevelType w:val="hybridMultilevel"/>
    <w:tmpl w:val="ABB4CCBE"/>
    <w:lvl w:ilvl="0" w:tplc="0EE0F7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5C44A6"/>
    <w:multiLevelType w:val="hybridMultilevel"/>
    <w:tmpl w:val="869688B8"/>
    <w:lvl w:ilvl="0" w:tplc="892A7B06">
      <w:start w:val="1"/>
      <w:numFmt w:val="decimal"/>
      <w:lvlText w:val="%1."/>
      <w:lvlJc w:val="left"/>
      <w:pPr>
        <w:ind w:left="1353" w:hanging="360"/>
      </w:pPr>
      <w:rPr>
        <w:rFonts w:hint="default"/>
        <w:color w:val="auto"/>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nsid w:val="0B8E6964"/>
    <w:multiLevelType w:val="hybridMultilevel"/>
    <w:tmpl w:val="DC02C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885DA7"/>
    <w:multiLevelType w:val="multilevel"/>
    <w:tmpl w:val="58BED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642D30"/>
    <w:multiLevelType w:val="multilevel"/>
    <w:tmpl w:val="9216D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31D01E5"/>
    <w:multiLevelType w:val="hybridMultilevel"/>
    <w:tmpl w:val="9DF0860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14CE51A3"/>
    <w:multiLevelType w:val="hybridMultilevel"/>
    <w:tmpl w:val="600AFB32"/>
    <w:lvl w:ilvl="0" w:tplc="3A088CBA">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nsid w:val="25F032E2"/>
    <w:multiLevelType w:val="multilevel"/>
    <w:tmpl w:val="6A967842"/>
    <w:lvl w:ilvl="0">
      <w:start w:val="3"/>
      <w:numFmt w:val="decimal"/>
      <w:lvlText w:val="%1."/>
      <w:lvlJc w:val="left"/>
      <w:pPr>
        <w:ind w:left="63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12">
    <w:nsid w:val="26FD5EDB"/>
    <w:multiLevelType w:val="hybridMultilevel"/>
    <w:tmpl w:val="BCBE7CB2"/>
    <w:lvl w:ilvl="0" w:tplc="0409000F">
      <w:start w:val="1"/>
      <w:numFmt w:val="decimal"/>
      <w:lvlText w:val="%1."/>
      <w:lvlJc w:val="left"/>
      <w:pPr>
        <w:ind w:left="22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D6286E"/>
    <w:multiLevelType w:val="hybridMultilevel"/>
    <w:tmpl w:val="C80AE124"/>
    <w:lvl w:ilvl="0" w:tplc="AF4CA29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F32958"/>
    <w:multiLevelType w:val="hybridMultilevel"/>
    <w:tmpl w:val="5D0297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7F4A9A"/>
    <w:multiLevelType w:val="hybridMultilevel"/>
    <w:tmpl w:val="6BC25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4C2E81"/>
    <w:multiLevelType w:val="hybridMultilevel"/>
    <w:tmpl w:val="ADECC5F4"/>
    <w:lvl w:ilvl="0" w:tplc="A54A8FAA">
      <w:start w:val="8"/>
      <w:numFmt w:val="decimal"/>
      <w:lvlText w:val="%1."/>
      <w:lvlJc w:val="left"/>
      <w:pPr>
        <w:ind w:left="702" w:hanging="240"/>
      </w:pPr>
      <w:rPr>
        <w:rFonts w:ascii="Times New Roman" w:eastAsia="Times New Roman" w:hAnsi="Times New Roman" w:cs="Times New Roman" w:hint="default"/>
        <w:spacing w:val="-5"/>
        <w:w w:val="99"/>
        <w:sz w:val="24"/>
        <w:szCs w:val="24"/>
      </w:rPr>
    </w:lvl>
    <w:lvl w:ilvl="1" w:tplc="0646059E">
      <w:start w:val="1"/>
      <w:numFmt w:val="upperLetter"/>
      <w:lvlText w:val="%2."/>
      <w:lvlJc w:val="left"/>
      <w:pPr>
        <w:ind w:left="4405" w:hanging="294"/>
      </w:pPr>
      <w:rPr>
        <w:rFonts w:ascii="Times New Roman" w:eastAsia="Times New Roman" w:hAnsi="Times New Roman" w:cs="Times New Roman" w:hint="default"/>
        <w:w w:val="99"/>
        <w:sz w:val="24"/>
        <w:szCs w:val="24"/>
      </w:rPr>
    </w:lvl>
    <w:lvl w:ilvl="2" w:tplc="020852AC">
      <w:numFmt w:val="bullet"/>
      <w:lvlText w:val="•"/>
      <w:lvlJc w:val="left"/>
      <w:pPr>
        <w:ind w:left="1685" w:hanging="294"/>
      </w:pPr>
      <w:rPr>
        <w:rFonts w:hint="default"/>
      </w:rPr>
    </w:lvl>
    <w:lvl w:ilvl="3" w:tplc="1B32BB72">
      <w:numFmt w:val="bullet"/>
      <w:lvlText w:val="•"/>
      <w:lvlJc w:val="left"/>
      <w:pPr>
        <w:ind w:left="2610" w:hanging="294"/>
      </w:pPr>
      <w:rPr>
        <w:rFonts w:hint="default"/>
      </w:rPr>
    </w:lvl>
    <w:lvl w:ilvl="4" w:tplc="9C9CAE14">
      <w:numFmt w:val="bullet"/>
      <w:lvlText w:val="•"/>
      <w:lvlJc w:val="left"/>
      <w:pPr>
        <w:ind w:left="3535" w:hanging="294"/>
      </w:pPr>
      <w:rPr>
        <w:rFonts w:hint="default"/>
      </w:rPr>
    </w:lvl>
    <w:lvl w:ilvl="5" w:tplc="D3109806">
      <w:numFmt w:val="bullet"/>
      <w:lvlText w:val="•"/>
      <w:lvlJc w:val="left"/>
      <w:pPr>
        <w:ind w:left="4460" w:hanging="294"/>
      </w:pPr>
      <w:rPr>
        <w:rFonts w:hint="default"/>
      </w:rPr>
    </w:lvl>
    <w:lvl w:ilvl="6" w:tplc="A5C865AE">
      <w:numFmt w:val="bullet"/>
      <w:lvlText w:val="•"/>
      <w:lvlJc w:val="left"/>
      <w:pPr>
        <w:ind w:left="5385" w:hanging="294"/>
      </w:pPr>
      <w:rPr>
        <w:rFonts w:hint="default"/>
      </w:rPr>
    </w:lvl>
    <w:lvl w:ilvl="7" w:tplc="3088364E">
      <w:numFmt w:val="bullet"/>
      <w:lvlText w:val="•"/>
      <w:lvlJc w:val="left"/>
      <w:pPr>
        <w:ind w:left="6310" w:hanging="294"/>
      </w:pPr>
      <w:rPr>
        <w:rFonts w:hint="default"/>
      </w:rPr>
    </w:lvl>
    <w:lvl w:ilvl="8" w:tplc="DCDA4334">
      <w:numFmt w:val="bullet"/>
      <w:lvlText w:val="•"/>
      <w:lvlJc w:val="left"/>
      <w:pPr>
        <w:ind w:left="7236" w:hanging="294"/>
      </w:pPr>
      <w:rPr>
        <w:rFonts w:hint="default"/>
      </w:rPr>
    </w:lvl>
  </w:abstractNum>
  <w:abstractNum w:abstractNumId="17">
    <w:nsid w:val="43D50B3B"/>
    <w:multiLevelType w:val="multilevel"/>
    <w:tmpl w:val="BB46F504"/>
    <w:lvl w:ilvl="0">
      <w:start w:val="1"/>
      <w:numFmt w:val="upperLetter"/>
      <w:lvlText w:val="%1."/>
      <w:lvlJc w:val="left"/>
      <w:pPr>
        <w:ind w:left="755" w:hanging="294"/>
      </w:pPr>
      <w:rPr>
        <w:rFonts w:ascii="Times New Roman" w:eastAsia="Times New Roman" w:hAnsi="Times New Roman" w:cs="Times New Roman" w:hint="default"/>
        <w:b/>
        <w:bCs/>
        <w:w w:val="99"/>
        <w:sz w:val="24"/>
        <w:szCs w:val="24"/>
      </w:rPr>
    </w:lvl>
    <w:lvl w:ilvl="1">
      <w:start w:val="1"/>
      <w:numFmt w:val="decimal"/>
      <w:lvlText w:val="%2."/>
      <w:lvlJc w:val="left"/>
      <w:pPr>
        <w:ind w:left="702" w:hanging="240"/>
      </w:pPr>
      <w:rPr>
        <w:rFonts w:ascii="Times New Roman" w:eastAsia="Times New Roman" w:hAnsi="Times New Roman" w:cs="Times New Roman" w:hint="default"/>
        <w:spacing w:val="-1"/>
        <w:w w:val="99"/>
        <w:sz w:val="24"/>
        <w:szCs w:val="24"/>
      </w:rPr>
    </w:lvl>
    <w:lvl w:ilvl="2">
      <w:start w:val="1"/>
      <w:numFmt w:val="decimal"/>
      <w:lvlText w:val="%2.%3"/>
      <w:lvlJc w:val="left"/>
      <w:pPr>
        <w:ind w:left="822" w:hanging="360"/>
      </w:pPr>
      <w:rPr>
        <w:rFonts w:ascii="Times New Roman" w:eastAsia="Times New Roman" w:hAnsi="Times New Roman" w:cs="Times New Roman" w:hint="default"/>
        <w:spacing w:val="-1"/>
        <w:w w:val="99"/>
        <w:sz w:val="24"/>
        <w:szCs w:val="24"/>
      </w:rPr>
    </w:lvl>
    <w:lvl w:ilvl="3">
      <w:numFmt w:val="bullet"/>
      <w:lvlText w:val="•"/>
      <w:lvlJc w:val="left"/>
      <w:pPr>
        <w:ind w:left="1853" w:hanging="360"/>
      </w:pPr>
      <w:rPr>
        <w:rFonts w:hint="default"/>
      </w:rPr>
    </w:lvl>
    <w:lvl w:ilvl="4">
      <w:numFmt w:val="bullet"/>
      <w:lvlText w:val="•"/>
      <w:lvlJc w:val="left"/>
      <w:pPr>
        <w:ind w:left="2886" w:hanging="360"/>
      </w:pPr>
      <w:rPr>
        <w:rFonts w:hint="default"/>
      </w:rPr>
    </w:lvl>
    <w:lvl w:ilvl="5">
      <w:numFmt w:val="bullet"/>
      <w:lvlText w:val="•"/>
      <w:lvlJc w:val="left"/>
      <w:pPr>
        <w:ind w:left="3919" w:hanging="360"/>
      </w:pPr>
      <w:rPr>
        <w:rFonts w:hint="default"/>
      </w:rPr>
    </w:lvl>
    <w:lvl w:ilvl="6">
      <w:numFmt w:val="bullet"/>
      <w:lvlText w:val="•"/>
      <w:lvlJc w:val="left"/>
      <w:pPr>
        <w:ind w:left="4953" w:hanging="360"/>
      </w:pPr>
      <w:rPr>
        <w:rFonts w:hint="default"/>
      </w:rPr>
    </w:lvl>
    <w:lvl w:ilvl="7">
      <w:numFmt w:val="bullet"/>
      <w:lvlText w:val="•"/>
      <w:lvlJc w:val="left"/>
      <w:pPr>
        <w:ind w:left="5986" w:hanging="360"/>
      </w:pPr>
      <w:rPr>
        <w:rFonts w:hint="default"/>
      </w:rPr>
    </w:lvl>
    <w:lvl w:ilvl="8">
      <w:numFmt w:val="bullet"/>
      <w:lvlText w:val="•"/>
      <w:lvlJc w:val="left"/>
      <w:pPr>
        <w:ind w:left="7019" w:hanging="360"/>
      </w:pPr>
      <w:rPr>
        <w:rFonts w:hint="default"/>
      </w:rPr>
    </w:lvl>
  </w:abstractNum>
  <w:abstractNum w:abstractNumId="18">
    <w:nsid w:val="485772BE"/>
    <w:multiLevelType w:val="multilevel"/>
    <w:tmpl w:val="485772B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8D0213B"/>
    <w:multiLevelType w:val="hybridMultilevel"/>
    <w:tmpl w:val="8CCE1FF4"/>
    <w:lvl w:ilvl="0" w:tplc="1F82181E">
      <w:start w:val="1"/>
      <w:numFmt w:val="decimal"/>
      <w:lvlText w:val="%1."/>
      <w:lvlJc w:val="left"/>
      <w:pPr>
        <w:ind w:left="428" w:hanging="360"/>
      </w:pPr>
      <w:rPr>
        <w:rFonts w:hint="default"/>
      </w:rPr>
    </w:lvl>
    <w:lvl w:ilvl="1" w:tplc="04090019" w:tentative="1">
      <w:start w:val="1"/>
      <w:numFmt w:val="lowerLetter"/>
      <w:lvlText w:val="%2."/>
      <w:lvlJc w:val="left"/>
      <w:pPr>
        <w:ind w:left="1148" w:hanging="360"/>
      </w:pPr>
    </w:lvl>
    <w:lvl w:ilvl="2" w:tplc="0409001B" w:tentative="1">
      <w:start w:val="1"/>
      <w:numFmt w:val="lowerRoman"/>
      <w:lvlText w:val="%3."/>
      <w:lvlJc w:val="right"/>
      <w:pPr>
        <w:ind w:left="1868" w:hanging="180"/>
      </w:pPr>
    </w:lvl>
    <w:lvl w:ilvl="3" w:tplc="0409000F" w:tentative="1">
      <w:start w:val="1"/>
      <w:numFmt w:val="decimal"/>
      <w:lvlText w:val="%4."/>
      <w:lvlJc w:val="left"/>
      <w:pPr>
        <w:ind w:left="2588" w:hanging="360"/>
      </w:pPr>
    </w:lvl>
    <w:lvl w:ilvl="4" w:tplc="04090019" w:tentative="1">
      <w:start w:val="1"/>
      <w:numFmt w:val="lowerLetter"/>
      <w:lvlText w:val="%5."/>
      <w:lvlJc w:val="left"/>
      <w:pPr>
        <w:ind w:left="3308" w:hanging="360"/>
      </w:pPr>
    </w:lvl>
    <w:lvl w:ilvl="5" w:tplc="0409001B" w:tentative="1">
      <w:start w:val="1"/>
      <w:numFmt w:val="lowerRoman"/>
      <w:lvlText w:val="%6."/>
      <w:lvlJc w:val="right"/>
      <w:pPr>
        <w:ind w:left="4028" w:hanging="180"/>
      </w:pPr>
    </w:lvl>
    <w:lvl w:ilvl="6" w:tplc="0409000F" w:tentative="1">
      <w:start w:val="1"/>
      <w:numFmt w:val="decimal"/>
      <w:lvlText w:val="%7."/>
      <w:lvlJc w:val="left"/>
      <w:pPr>
        <w:ind w:left="4748" w:hanging="360"/>
      </w:pPr>
    </w:lvl>
    <w:lvl w:ilvl="7" w:tplc="04090019" w:tentative="1">
      <w:start w:val="1"/>
      <w:numFmt w:val="lowerLetter"/>
      <w:lvlText w:val="%8."/>
      <w:lvlJc w:val="left"/>
      <w:pPr>
        <w:ind w:left="5468" w:hanging="360"/>
      </w:pPr>
    </w:lvl>
    <w:lvl w:ilvl="8" w:tplc="0409001B" w:tentative="1">
      <w:start w:val="1"/>
      <w:numFmt w:val="lowerRoman"/>
      <w:lvlText w:val="%9."/>
      <w:lvlJc w:val="right"/>
      <w:pPr>
        <w:ind w:left="6188" w:hanging="180"/>
      </w:pPr>
    </w:lvl>
  </w:abstractNum>
  <w:abstractNum w:abstractNumId="20">
    <w:nsid w:val="4D061FD6"/>
    <w:multiLevelType w:val="hybridMultilevel"/>
    <w:tmpl w:val="0E5C6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2F002F"/>
    <w:multiLevelType w:val="hybridMultilevel"/>
    <w:tmpl w:val="8892D014"/>
    <w:lvl w:ilvl="0" w:tplc="D2467C8C">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2">
    <w:nsid w:val="580214DE"/>
    <w:multiLevelType w:val="hybridMultilevel"/>
    <w:tmpl w:val="8AB49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5A56CD"/>
    <w:multiLevelType w:val="hybridMultilevel"/>
    <w:tmpl w:val="676C3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230D5F"/>
    <w:multiLevelType w:val="hybridMultilevel"/>
    <w:tmpl w:val="DF9E3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1C54A7"/>
    <w:multiLevelType w:val="hybridMultilevel"/>
    <w:tmpl w:val="89307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2E196D"/>
    <w:multiLevelType w:val="hybridMultilevel"/>
    <w:tmpl w:val="50541C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99A50E6"/>
    <w:multiLevelType w:val="multilevel"/>
    <w:tmpl w:val="AB880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E654C91"/>
    <w:multiLevelType w:val="hybridMultilevel"/>
    <w:tmpl w:val="31F26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9"/>
  </w:num>
  <w:num w:numId="4">
    <w:abstractNumId w:val="22"/>
  </w:num>
  <w:num w:numId="5">
    <w:abstractNumId w:val="8"/>
  </w:num>
  <w:num w:numId="6">
    <w:abstractNumId w:val="7"/>
  </w:num>
  <w:num w:numId="7">
    <w:abstractNumId w:val="27"/>
  </w:num>
  <w:num w:numId="8">
    <w:abstractNumId w:val="4"/>
  </w:num>
  <w:num w:numId="9">
    <w:abstractNumId w:val="16"/>
  </w:num>
  <w:num w:numId="10">
    <w:abstractNumId w:val="17"/>
  </w:num>
  <w:num w:numId="11">
    <w:abstractNumId w:val="23"/>
  </w:num>
  <w:num w:numId="12">
    <w:abstractNumId w:val="25"/>
  </w:num>
  <w:num w:numId="13">
    <w:abstractNumId w:val="28"/>
  </w:num>
  <w:num w:numId="14">
    <w:abstractNumId w:val="20"/>
  </w:num>
  <w:num w:numId="15">
    <w:abstractNumId w:val="12"/>
  </w:num>
  <w:num w:numId="16">
    <w:abstractNumId w:val="15"/>
  </w:num>
  <w:num w:numId="17">
    <w:abstractNumId w:val="5"/>
  </w:num>
  <w:num w:numId="18">
    <w:abstractNumId w:val="6"/>
  </w:num>
  <w:num w:numId="19">
    <w:abstractNumId w:val="14"/>
  </w:num>
  <w:num w:numId="20">
    <w:abstractNumId w:val="11"/>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0"/>
  </w:num>
  <w:num w:numId="24">
    <w:abstractNumId w:val="13"/>
  </w:num>
  <w:num w:numId="25">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bU0MzMyMTA0MzY1NzRU0lEKTi0uzszPAykwrwUAIOiIrSwAAAA="/>
  </w:docVars>
  <w:rsids>
    <w:rsidRoot w:val="00755ADB"/>
    <w:rsid w:val="000017C4"/>
    <w:rsid w:val="00002FA9"/>
    <w:rsid w:val="000032CA"/>
    <w:rsid w:val="0000380A"/>
    <w:rsid w:val="00005C47"/>
    <w:rsid w:val="00007CA6"/>
    <w:rsid w:val="000211A9"/>
    <w:rsid w:val="00024A72"/>
    <w:rsid w:val="00025DCA"/>
    <w:rsid w:val="0003023A"/>
    <w:rsid w:val="0003058C"/>
    <w:rsid w:val="00032278"/>
    <w:rsid w:val="00037AED"/>
    <w:rsid w:val="00041A61"/>
    <w:rsid w:val="00042B96"/>
    <w:rsid w:val="00057198"/>
    <w:rsid w:val="00057337"/>
    <w:rsid w:val="00061565"/>
    <w:rsid w:val="000644A6"/>
    <w:rsid w:val="000670A3"/>
    <w:rsid w:val="00072826"/>
    <w:rsid w:val="00073942"/>
    <w:rsid w:val="000806CF"/>
    <w:rsid w:val="000822D1"/>
    <w:rsid w:val="000829B1"/>
    <w:rsid w:val="000847D1"/>
    <w:rsid w:val="00084D31"/>
    <w:rsid w:val="000859CE"/>
    <w:rsid w:val="00085A14"/>
    <w:rsid w:val="00092C87"/>
    <w:rsid w:val="00093E3E"/>
    <w:rsid w:val="000A0CEB"/>
    <w:rsid w:val="000A3DD4"/>
    <w:rsid w:val="000A79D8"/>
    <w:rsid w:val="000C3167"/>
    <w:rsid w:val="000C38E9"/>
    <w:rsid w:val="000C4173"/>
    <w:rsid w:val="000C4BB2"/>
    <w:rsid w:val="000C4C97"/>
    <w:rsid w:val="000D0DAD"/>
    <w:rsid w:val="000D161A"/>
    <w:rsid w:val="000E3707"/>
    <w:rsid w:val="000E372A"/>
    <w:rsid w:val="000E5DF5"/>
    <w:rsid w:val="000E7EB7"/>
    <w:rsid w:val="000F1127"/>
    <w:rsid w:val="000F5E1A"/>
    <w:rsid w:val="000F60A0"/>
    <w:rsid w:val="001001F7"/>
    <w:rsid w:val="0010098D"/>
    <w:rsid w:val="001028CB"/>
    <w:rsid w:val="00102BEE"/>
    <w:rsid w:val="001140D8"/>
    <w:rsid w:val="001211AB"/>
    <w:rsid w:val="00121976"/>
    <w:rsid w:val="001220EE"/>
    <w:rsid w:val="00124DA3"/>
    <w:rsid w:val="001267EC"/>
    <w:rsid w:val="0013396D"/>
    <w:rsid w:val="00134518"/>
    <w:rsid w:val="001346A5"/>
    <w:rsid w:val="001374E3"/>
    <w:rsid w:val="001446B0"/>
    <w:rsid w:val="001459DB"/>
    <w:rsid w:val="00145FB9"/>
    <w:rsid w:val="0015067E"/>
    <w:rsid w:val="00150BE5"/>
    <w:rsid w:val="001524A4"/>
    <w:rsid w:val="00155774"/>
    <w:rsid w:val="00162A6C"/>
    <w:rsid w:val="00165DE4"/>
    <w:rsid w:val="00166C2F"/>
    <w:rsid w:val="001706FD"/>
    <w:rsid w:val="00171F06"/>
    <w:rsid w:val="00174782"/>
    <w:rsid w:val="001754BD"/>
    <w:rsid w:val="00180B94"/>
    <w:rsid w:val="0018124A"/>
    <w:rsid w:val="00181AB1"/>
    <w:rsid w:val="00181B30"/>
    <w:rsid w:val="00183742"/>
    <w:rsid w:val="00190C3E"/>
    <w:rsid w:val="00190C67"/>
    <w:rsid w:val="0019439E"/>
    <w:rsid w:val="00197335"/>
    <w:rsid w:val="001A06C4"/>
    <w:rsid w:val="001A36A9"/>
    <w:rsid w:val="001B1F76"/>
    <w:rsid w:val="001B2711"/>
    <w:rsid w:val="001D12CF"/>
    <w:rsid w:val="001D63B0"/>
    <w:rsid w:val="001D7286"/>
    <w:rsid w:val="001E0F4C"/>
    <w:rsid w:val="001E16BD"/>
    <w:rsid w:val="001E494D"/>
    <w:rsid w:val="001F45EB"/>
    <w:rsid w:val="001F6007"/>
    <w:rsid w:val="001F671F"/>
    <w:rsid w:val="0020234A"/>
    <w:rsid w:val="0020254C"/>
    <w:rsid w:val="00203DCA"/>
    <w:rsid w:val="00215271"/>
    <w:rsid w:val="00216BBC"/>
    <w:rsid w:val="00217ECA"/>
    <w:rsid w:val="00225506"/>
    <w:rsid w:val="00235BD2"/>
    <w:rsid w:val="002366B1"/>
    <w:rsid w:val="00237B9F"/>
    <w:rsid w:val="00246166"/>
    <w:rsid w:val="00252E05"/>
    <w:rsid w:val="00252EE2"/>
    <w:rsid w:val="00255F8D"/>
    <w:rsid w:val="00263AA3"/>
    <w:rsid w:val="0026455E"/>
    <w:rsid w:val="00264B2D"/>
    <w:rsid w:val="002671AC"/>
    <w:rsid w:val="002700D4"/>
    <w:rsid w:val="00270970"/>
    <w:rsid w:val="002767CD"/>
    <w:rsid w:val="00282BD7"/>
    <w:rsid w:val="00283337"/>
    <w:rsid w:val="00287A72"/>
    <w:rsid w:val="00287E50"/>
    <w:rsid w:val="0029268D"/>
    <w:rsid w:val="0029627B"/>
    <w:rsid w:val="002966F5"/>
    <w:rsid w:val="00296C3A"/>
    <w:rsid w:val="00297581"/>
    <w:rsid w:val="002975B6"/>
    <w:rsid w:val="002A0584"/>
    <w:rsid w:val="002A2541"/>
    <w:rsid w:val="002A2C1C"/>
    <w:rsid w:val="002A48C4"/>
    <w:rsid w:val="002A7614"/>
    <w:rsid w:val="002B1FD1"/>
    <w:rsid w:val="002B2F4F"/>
    <w:rsid w:val="002B35B5"/>
    <w:rsid w:val="002C113A"/>
    <w:rsid w:val="002C46D8"/>
    <w:rsid w:val="002C50A8"/>
    <w:rsid w:val="002C59F8"/>
    <w:rsid w:val="002D2B7A"/>
    <w:rsid w:val="002D59DD"/>
    <w:rsid w:val="002D6BF2"/>
    <w:rsid w:val="002E1256"/>
    <w:rsid w:val="002E49A3"/>
    <w:rsid w:val="002F293C"/>
    <w:rsid w:val="002F4C28"/>
    <w:rsid w:val="002F5710"/>
    <w:rsid w:val="002F5C45"/>
    <w:rsid w:val="002F637A"/>
    <w:rsid w:val="002F6B5B"/>
    <w:rsid w:val="003031A7"/>
    <w:rsid w:val="00305CD2"/>
    <w:rsid w:val="003078A3"/>
    <w:rsid w:val="0031019B"/>
    <w:rsid w:val="00311918"/>
    <w:rsid w:val="00311B20"/>
    <w:rsid w:val="00313023"/>
    <w:rsid w:val="00314072"/>
    <w:rsid w:val="003242A8"/>
    <w:rsid w:val="00324D7A"/>
    <w:rsid w:val="00325DEF"/>
    <w:rsid w:val="0032649E"/>
    <w:rsid w:val="00327DAB"/>
    <w:rsid w:val="00330E28"/>
    <w:rsid w:val="0033258C"/>
    <w:rsid w:val="00333160"/>
    <w:rsid w:val="00333369"/>
    <w:rsid w:val="00336CA3"/>
    <w:rsid w:val="00342D00"/>
    <w:rsid w:val="00346DD8"/>
    <w:rsid w:val="00347DF1"/>
    <w:rsid w:val="00351C63"/>
    <w:rsid w:val="00354B4C"/>
    <w:rsid w:val="003567A4"/>
    <w:rsid w:val="00356D38"/>
    <w:rsid w:val="00365300"/>
    <w:rsid w:val="00372E91"/>
    <w:rsid w:val="003753A6"/>
    <w:rsid w:val="003824D1"/>
    <w:rsid w:val="0038468B"/>
    <w:rsid w:val="00390F07"/>
    <w:rsid w:val="003941D4"/>
    <w:rsid w:val="003A290F"/>
    <w:rsid w:val="003A408B"/>
    <w:rsid w:val="003A774A"/>
    <w:rsid w:val="003B2BDA"/>
    <w:rsid w:val="003B2F93"/>
    <w:rsid w:val="003B3775"/>
    <w:rsid w:val="003B43B2"/>
    <w:rsid w:val="003D1FE2"/>
    <w:rsid w:val="003D2089"/>
    <w:rsid w:val="003E4D32"/>
    <w:rsid w:val="003E75DC"/>
    <w:rsid w:val="003F0063"/>
    <w:rsid w:val="003F07D1"/>
    <w:rsid w:val="003F0ACD"/>
    <w:rsid w:val="003F52B1"/>
    <w:rsid w:val="003F593D"/>
    <w:rsid w:val="00401701"/>
    <w:rsid w:val="004035D1"/>
    <w:rsid w:val="00407635"/>
    <w:rsid w:val="00413DA5"/>
    <w:rsid w:val="00415C96"/>
    <w:rsid w:val="00421748"/>
    <w:rsid w:val="004269C1"/>
    <w:rsid w:val="004378E5"/>
    <w:rsid w:val="00443911"/>
    <w:rsid w:val="00445A50"/>
    <w:rsid w:val="00447554"/>
    <w:rsid w:val="00451517"/>
    <w:rsid w:val="004516C4"/>
    <w:rsid w:val="00452B7C"/>
    <w:rsid w:val="00453A2B"/>
    <w:rsid w:val="00454E68"/>
    <w:rsid w:val="00456B58"/>
    <w:rsid w:val="00456C92"/>
    <w:rsid w:val="00457D79"/>
    <w:rsid w:val="004617A8"/>
    <w:rsid w:val="004630B0"/>
    <w:rsid w:val="004803CA"/>
    <w:rsid w:val="00480CCD"/>
    <w:rsid w:val="00481585"/>
    <w:rsid w:val="00481AE1"/>
    <w:rsid w:val="0048270C"/>
    <w:rsid w:val="00493785"/>
    <w:rsid w:val="004A37EC"/>
    <w:rsid w:val="004B0719"/>
    <w:rsid w:val="004B362D"/>
    <w:rsid w:val="004B5597"/>
    <w:rsid w:val="004C4935"/>
    <w:rsid w:val="004D5AE2"/>
    <w:rsid w:val="004E5DDA"/>
    <w:rsid w:val="004E750C"/>
    <w:rsid w:val="004E7B94"/>
    <w:rsid w:val="004F2293"/>
    <w:rsid w:val="004F32E3"/>
    <w:rsid w:val="004F5113"/>
    <w:rsid w:val="00505D48"/>
    <w:rsid w:val="005079F8"/>
    <w:rsid w:val="0052236C"/>
    <w:rsid w:val="0052419D"/>
    <w:rsid w:val="00525BA6"/>
    <w:rsid w:val="00527B02"/>
    <w:rsid w:val="00531C6C"/>
    <w:rsid w:val="00540C1B"/>
    <w:rsid w:val="00541392"/>
    <w:rsid w:val="0054168F"/>
    <w:rsid w:val="005447D3"/>
    <w:rsid w:val="00547135"/>
    <w:rsid w:val="005478BC"/>
    <w:rsid w:val="00551E10"/>
    <w:rsid w:val="00555A93"/>
    <w:rsid w:val="005574F1"/>
    <w:rsid w:val="00561D96"/>
    <w:rsid w:val="00562562"/>
    <w:rsid w:val="00565442"/>
    <w:rsid w:val="005670D9"/>
    <w:rsid w:val="00574294"/>
    <w:rsid w:val="005752E3"/>
    <w:rsid w:val="00581931"/>
    <w:rsid w:val="00584764"/>
    <w:rsid w:val="00595C30"/>
    <w:rsid w:val="0059750C"/>
    <w:rsid w:val="005A6373"/>
    <w:rsid w:val="005B22D6"/>
    <w:rsid w:val="005B7424"/>
    <w:rsid w:val="005C189F"/>
    <w:rsid w:val="005C497A"/>
    <w:rsid w:val="005C50CB"/>
    <w:rsid w:val="005C6F17"/>
    <w:rsid w:val="005C6F9B"/>
    <w:rsid w:val="005D06BF"/>
    <w:rsid w:val="005E16EA"/>
    <w:rsid w:val="005E1F82"/>
    <w:rsid w:val="005E28F6"/>
    <w:rsid w:val="005E59B4"/>
    <w:rsid w:val="005F2352"/>
    <w:rsid w:val="005F40B3"/>
    <w:rsid w:val="0060026A"/>
    <w:rsid w:val="00603454"/>
    <w:rsid w:val="00603EC4"/>
    <w:rsid w:val="006168A4"/>
    <w:rsid w:val="006174BC"/>
    <w:rsid w:val="00621236"/>
    <w:rsid w:val="00623137"/>
    <w:rsid w:val="006231D6"/>
    <w:rsid w:val="006343D4"/>
    <w:rsid w:val="0063618E"/>
    <w:rsid w:val="0063647D"/>
    <w:rsid w:val="00636AA3"/>
    <w:rsid w:val="00646102"/>
    <w:rsid w:val="00661249"/>
    <w:rsid w:val="006613BD"/>
    <w:rsid w:val="00662455"/>
    <w:rsid w:val="00662A37"/>
    <w:rsid w:val="0066611F"/>
    <w:rsid w:val="006661DF"/>
    <w:rsid w:val="00666A99"/>
    <w:rsid w:val="00667EBB"/>
    <w:rsid w:val="00674910"/>
    <w:rsid w:val="00675FA4"/>
    <w:rsid w:val="00682FE2"/>
    <w:rsid w:val="006830F5"/>
    <w:rsid w:val="00685C43"/>
    <w:rsid w:val="00686147"/>
    <w:rsid w:val="00690750"/>
    <w:rsid w:val="0069143F"/>
    <w:rsid w:val="00692EA6"/>
    <w:rsid w:val="00693569"/>
    <w:rsid w:val="00693B80"/>
    <w:rsid w:val="00694231"/>
    <w:rsid w:val="00695EC4"/>
    <w:rsid w:val="00696044"/>
    <w:rsid w:val="00696CF5"/>
    <w:rsid w:val="006A0122"/>
    <w:rsid w:val="006A0723"/>
    <w:rsid w:val="006A0D16"/>
    <w:rsid w:val="006A186B"/>
    <w:rsid w:val="006A2D46"/>
    <w:rsid w:val="006A31B9"/>
    <w:rsid w:val="006A3D62"/>
    <w:rsid w:val="006A5888"/>
    <w:rsid w:val="006B2BFC"/>
    <w:rsid w:val="006B3748"/>
    <w:rsid w:val="006B4E55"/>
    <w:rsid w:val="006B7750"/>
    <w:rsid w:val="006B7EBC"/>
    <w:rsid w:val="006C3C0C"/>
    <w:rsid w:val="006D1B88"/>
    <w:rsid w:val="006D2610"/>
    <w:rsid w:val="006E12B2"/>
    <w:rsid w:val="006E568C"/>
    <w:rsid w:val="006E5758"/>
    <w:rsid w:val="006E61CB"/>
    <w:rsid w:val="006E6CBC"/>
    <w:rsid w:val="006F02A4"/>
    <w:rsid w:val="006F0D7D"/>
    <w:rsid w:val="006F65AA"/>
    <w:rsid w:val="00700C8D"/>
    <w:rsid w:val="007049A0"/>
    <w:rsid w:val="00705B8E"/>
    <w:rsid w:val="007067F7"/>
    <w:rsid w:val="007140E2"/>
    <w:rsid w:val="00721BDC"/>
    <w:rsid w:val="00722FB8"/>
    <w:rsid w:val="007240E6"/>
    <w:rsid w:val="0073061D"/>
    <w:rsid w:val="007431CA"/>
    <w:rsid w:val="007456E6"/>
    <w:rsid w:val="0074769F"/>
    <w:rsid w:val="007544F1"/>
    <w:rsid w:val="00755ADB"/>
    <w:rsid w:val="00757D83"/>
    <w:rsid w:val="00761465"/>
    <w:rsid w:val="00762F33"/>
    <w:rsid w:val="007633A1"/>
    <w:rsid w:val="007805CB"/>
    <w:rsid w:val="007866E5"/>
    <w:rsid w:val="00786A0C"/>
    <w:rsid w:val="00792530"/>
    <w:rsid w:val="007A18CB"/>
    <w:rsid w:val="007A5198"/>
    <w:rsid w:val="007B7A70"/>
    <w:rsid w:val="007C12E1"/>
    <w:rsid w:val="007C3F00"/>
    <w:rsid w:val="007C7799"/>
    <w:rsid w:val="007D3D12"/>
    <w:rsid w:val="007D4AD8"/>
    <w:rsid w:val="007D53D3"/>
    <w:rsid w:val="007D541A"/>
    <w:rsid w:val="007E03F7"/>
    <w:rsid w:val="007E0810"/>
    <w:rsid w:val="007E0BCF"/>
    <w:rsid w:val="007E0C69"/>
    <w:rsid w:val="007E2549"/>
    <w:rsid w:val="007E4E46"/>
    <w:rsid w:val="007E5A36"/>
    <w:rsid w:val="007E5FAA"/>
    <w:rsid w:val="007E60D6"/>
    <w:rsid w:val="007E6C02"/>
    <w:rsid w:val="007E7C28"/>
    <w:rsid w:val="007F052B"/>
    <w:rsid w:val="007F561B"/>
    <w:rsid w:val="007F5CC6"/>
    <w:rsid w:val="00803266"/>
    <w:rsid w:val="008078E3"/>
    <w:rsid w:val="00812C27"/>
    <w:rsid w:val="008157CE"/>
    <w:rsid w:val="0081739A"/>
    <w:rsid w:val="00822BB0"/>
    <w:rsid w:val="00822D29"/>
    <w:rsid w:val="00823057"/>
    <w:rsid w:val="00823FF1"/>
    <w:rsid w:val="008262D4"/>
    <w:rsid w:val="00827261"/>
    <w:rsid w:val="00827A78"/>
    <w:rsid w:val="00835A9D"/>
    <w:rsid w:val="00843330"/>
    <w:rsid w:val="00844596"/>
    <w:rsid w:val="008456E3"/>
    <w:rsid w:val="008500B1"/>
    <w:rsid w:val="008501E3"/>
    <w:rsid w:val="00850241"/>
    <w:rsid w:val="008520C5"/>
    <w:rsid w:val="0085641D"/>
    <w:rsid w:val="00856EBF"/>
    <w:rsid w:val="0086189E"/>
    <w:rsid w:val="00864E2C"/>
    <w:rsid w:val="00865093"/>
    <w:rsid w:val="0087052A"/>
    <w:rsid w:val="0087081F"/>
    <w:rsid w:val="0087206D"/>
    <w:rsid w:val="00873CB3"/>
    <w:rsid w:val="00873F7F"/>
    <w:rsid w:val="00877A3A"/>
    <w:rsid w:val="00885766"/>
    <w:rsid w:val="0089056E"/>
    <w:rsid w:val="008A0D6F"/>
    <w:rsid w:val="008A3132"/>
    <w:rsid w:val="008A5C4B"/>
    <w:rsid w:val="008C2DC2"/>
    <w:rsid w:val="008C6849"/>
    <w:rsid w:val="008C7DC8"/>
    <w:rsid w:val="008D1833"/>
    <w:rsid w:val="008D7558"/>
    <w:rsid w:val="008E156C"/>
    <w:rsid w:val="008E503B"/>
    <w:rsid w:val="008E5233"/>
    <w:rsid w:val="008E6F21"/>
    <w:rsid w:val="00902C15"/>
    <w:rsid w:val="00902EAA"/>
    <w:rsid w:val="00903069"/>
    <w:rsid w:val="00911328"/>
    <w:rsid w:val="009127EF"/>
    <w:rsid w:val="00914271"/>
    <w:rsid w:val="00914CD7"/>
    <w:rsid w:val="00916515"/>
    <w:rsid w:val="00923E95"/>
    <w:rsid w:val="00924F18"/>
    <w:rsid w:val="00926600"/>
    <w:rsid w:val="00927ACA"/>
    <w:rsid w:val="009303BB"/>
    <w:rsid w:val="00933D35"/>
    <w:rsid w:val="00933E9F"/>
    <w:rsid w:val="0093495C"/>
    <w:rsid w:val="00935437"/>
    <w:rsid w:val="00937D7E"/>
    <w:rsid w:val="00941A96"/>
    <w:rsid w:val="00941B8B"/>
    <w:rsid w:val="009424FE"/>
    <w:rsid w:val="00944692"/>
    <w:rsid w:val="00954AF4"/>
    <w:rsid w:val="00954FC7"/>
    <w:rsid w:val="00966961"/>
    <w:rsid w:val="00973703"/>
    <w:rsid w:val="00975C60"/>
    <w:rsid w:val="00976D2D"/>
    <w:rsid w:val="00985D25"/>
    <w:rsid w:val="00985DB8"/>
    <w:rsid w:val="009918FE"/>
    <w:rsid w:val="00995CDF"/>
    <w:rsid w:val="009A403D"/>
    <w:rsid w:val="009B1166"/>
    <w:rsid w:val="009B5005"/>
    <w:rsid w:val="009D2EF1"/>
    <w:rsid w:val="009D6509"/>
    <w:rsid w:val="009E0A97"/>
    <w:rsid w:val="009E317A"/>
    <w:rsid w:val="009E5F65"/>
    <w:rsid w:val="009E62F6"/>
    <w:rsid w:val="009F0564"/>
    <w:rsid w:val="009F11E6"/>
    <w:rsid w:val="009F38AC"/>
    <w:rsid w:val="009F70EA"/>
    <w:rsid w:val="009F7582"/>
    <w:rsid w:val="009F7B81"/>
    <w:rsid w:val="00A00345"/>
    <w:rsid w:val="00A06E2C"/>
    <w:rsid w:val="00A10852"/>
    <w:rsid w:val="00A11C0A"/>
    <w:rsid w:val="00A12853"/>
    <w:rsid w:val="00A13273"/>
    <w:rsid w:val="00A150D5"/>
    <w:rsid w:val="00A173F3"/>
    <w:rsid w:val="00A21155"/>
    <w:rsid w:val="00A23EE0"/>
    <w:rsid w:val="00A24729"/>
    <w:rsid w:val="00A24FC5"/>
    <w:rsid w:val="00A25419"/>
    <w:rsid w:val="00A25539"/>
    <w:rsid w:val="00A26118"/>
    <w:rsid w:val="00A33283"/>
    <w:rsid w:val="00A34437"/>
    <w:rsid w:val="00A36322"/>
    <w:rsid w:val="00A41A48"/>
    <w:rsid w:val="00A43368"/>
    <w:rsid w:val="00A515FF"/>
    <w:rsid w:val="00A5528E"/>
    <w:rsid w:val="00A56107"/>
    <w:rsid w:val="00A617A9"/>
    <w:rsid w:val="00A61B16"/>
    <w:rsid w:val="00A6382E"/>
    <w:rsid w:val="00A648DA"/>
    <w:rsid w:val="00A70B9A"/>
    <w:rsid w:val="00A804BC"/>
    <w:rsid w:val="00A91301"/>
    <w:rsid w:val="00A96EB2"/>
    <w:rsid w:val="00A97FD9"/>
    <w:rsid w:val="00AA5EA5"/>
    <w:rsid w:val="00AB3EC1"/>
    <w:rsid w:val="00AB6FF1"/>
    <w:rsid w:val="00AB7F22"/>
    <w:rsid w:val="00AC1A63"/>
    <w:rsid w:val="00AC24EF"/>
    <w:rsid w:val="00AC36F9"/>
    <w:rsid w:val="00AC65B5"/>
    <w:rsid w:val="00AD2641"/>
    <w:rsid w:val="00AD4CC5"/>
    <w:rsid w:val="00AE40B9"/>
    <w:rsid w:val="00AE466D"/>
    <w:rsid w:val="00AE6FB3"/>
    <w:rsid w:val="00AF2886"/>
    <w:rsid w:val="00AF38B8"/>
    <w:rsid w:val="00AF426F"/>
    <w:rsid w:val="00AF6E05"/>
    <w:rsid w:val="00B02027"/>
    <w:rsid w:val="00B06241"/>
    <w:rsid w:val="00B071F3"/>
    <w:rsid w:val="00B07446"/>
    <w:rsid w:val="00B12AC0"/>
    <w:rsid w:val="00B13692"/>
    <w:rsid w:val="00B20EC4"/>
    <w:rsid w:val="00B25A73"/>
    <w:rsid w:val="00B26CE3"/>
    <w:rsid w:val="00B32FF0"/>
    <w:rsid w:val="00B33CB6"/>
    <w:rsid w:val="00B35C4D"/>
    <w:rsid w:val="00B378DB"/>
    <w:rsid w:val="00B42068"/>
    <w:rsid w:val="00B427D0"/>
    <w:rsid w:val="00B4713F"/>
    <w:rsid w:val="00B516CF"/>
    <w:rsid w:val="00B53FD7"/>
    <w:rsid w:val="00B572A0"/>
    <w:rsid w:val="00B6070D"/>
    <w:rsid w:val="00B65722"/>
    <w:rsid w:val="00B70198"/>
    <w:rsid w:val="00B76BED"/>
    <w:rsid w:val="00B8431B"/>
    <w:rsid w:val="00B84AB5"/>
    <w:rsid w:val="00B94294"/>
    <w:rsid w:val="00B9446C"/>
    <w:rsid w:val="00B94A9C"/>
    <w:rsid w:val="00BA05B9"/>
    <w:rsid w:val="00BA478A"/>
    <w:rsid w:val="00BA51BE"/>
    <w:rsid w:val="00BA79F4"/>
    <w:rsid w:val="00BD1923"/>
    <w:rsid w:val="00BD408A"/>
    <w:rsid w:val="00BD4C17"/>
    <w:rsid w:val="00BD5217"/>
    <w:rsid w:val="00BD52B0"/>
    <w:rsid w:val="00BE0CFD"/>
    <w:rsid w:val="00BE0F6F"/>
    <w:rsid w:val="00BE389E"/>
    <w:rsid w:val="00BE65AC"/>
    <w:rsid w:val="00BF20DD"/>
    <w:rsid w:val="00BF2E0E"/>
    <w:rsid w:val="00C0235C"/>
    <w:rsid w:val="00C066A3"/>
    <w:rsid w:val="00C07807"/>
    <w:rsid w:val="00C11051"/>
    <w:rsid w:val="00C13CE3"/>
    <w:rsid w:val="00C2215B"/>
    <w:rsid w:val="00C27AA3"/>
    <w:rsid w:val="00C32DA2"/>
    <w:rsid w:val="00C34A53"/>
    <w:rsid w:val="00C372DB"/>
    <w:rsid w:val="00C42B32"/>
    <w:rsid w:val="00C50E89"/>
    <w:rsid w:val="00C51A34"/>
    <w:rsid w:val="00C547AC"/>
    <w:rsid w:val="00C54B28"/>
    <w:rsid w:val="00C57AAD"/>
    <w:rsid w:val="00C623BA"/>
    <w:rsid w:val="00C628DC"/>
    <w:rsid w:val="00C63415"/>
    <w:rsid w:val="00C6790E"/>
    <w:rsid w:val="00C7311B"/>
    <w:rsid w:val="00C73CB6"/>
    <w:rsid w:val="00C776A1"/>
    <w:rsid w:val="00C8164B"/>
    <w:rsid w:val="00C86029"/>
    <w:rsid w:val="00C932C8"/>
    <w:rsid w:val="00C933BF"/>
    <w:rsid w:val="00C94879"/>
    <w:rsid w:val="00C94F81"/>
    <w:rsid w:val="00C97EEB"/>
    <w:rsid w:val="00CA44FC"/>
    <w:rsid w:val="00CA673F"/>
    <w:rsid w:val="00CA75CA"/>
    <w:rsid w:val="00CB173B"/>
    <w:rsid w:val="00CB5B7A"/>
    <w:rsid w:val="00CC3AE5"/>
    <w:rsid w:val="00CD30A3"/>
    <w:rsid w:val="00CD36EC"/>
    <w:rsid w:val="00CD3C88"/>
    <w:rsid w:val="00CD6DD0"/>
    <w:rsid w:val="00CE232A"/>
    <w:rsid w:val="00CE2FAE"/>
    <w:rsid w:val="00CE3DF4"/>
    <w:rsid w:val="00CF0AC8"/>
    <w:rsid w:val="00CF149B"/>
    <w:rsid w:val="00CF2E69"/>
    <w:rsid w:val="00D05E63"/>
    <w:rsid w:val="00D073A1"/>
    <w:rsid w:val="00D10C18"/>
    <w:rsid w:val="00D11D36"/>
    <w:rsid w:val="00D15313"/>
    <w:rsid w:val="00D15939"/>
    <w:rsid w:val="00D177DA"/>
    <w:rsid w:val="00D17B09"/>
    <w:rsid w:val="00D17E2C"/>
    <w:rsid w:val="00D244AC"/>
    <w:rsid w:val="00D24C3C"/>
    <w:rsid w:val="00D26FA2"/>
    <w:rsid w:val="00D30D49"/>
    <w:rsid w:val="00D337E1"/>
    <w:rsid w:val="00D40065"/>
    <w:rsid w:val="00D40E3C"/>
    <w:rsid w:val="00D42056"/>
    <w:rsid w:val="00D429A3"/>
    <w:rsid w:val="00D42BE6"/>
    <w:rsid w:val="00D44892"/>
    <w:rsid w:val="00D44E47"/>
    <w:rsid w:val="00D46C1D"/>
    <w:rsid w:val="00D51011"/>
    <w:rsid w:val="00D53DCE"/>
    <w:rsid w:val="00D61104"/>
    <w:rsid w:val="00D67D44"/>
    <w:rsid w:val="00D76032"/>
    <w:rsid w:val="00D829FD"/>
    <w:rsid w:val="00D866FE"/>
    <w:rsid w:val="00D928EB"/>
    <w:rsid w:val="00D97A0E"/>
    <w:rsid w:val="00DC0476"/>
    <w:rsid w:val="00DC4995"/>
    <w:rsid w:val="00DC5A60"/>
    <w:rsid w:val="00DD04EB"/>
    <w:rsid w:val="00DD1C70"/>
    <w:rsid w:val="00DD477E"/>
    <w:rsid w:val="00DD602A"/>
    <w:rsid w:val="00DE4E30"/>
    <w:rsid w:val="00DF2786"/>
    <w:rsid w:val="00DF3752"/>
    <w:rsid w:val="00DF44B6"/>
    <w:rsid w:val="00DF69EC"/>
    <w:rsid w:val="00DF70D6"/>
    <w:rsid w:val="00E00335"/>
    <w:rsid w:val="00E0250D"/>
    <w:rsid w:val="00E04D7F"/>
    <w:rsid w:val="00E071A0"/>
    <w:rsid w:val="00E12641"/>
    <w:rsid w:val="00E16280"/>
    <w:rsid w:val="00E17159"/>
    <w:rsid w:val="00E268D6"/>
    <w:rsid w:val="00E30791"/>
    <w:rsid w:val="00E32218"/>
    <w:rsid w:val="00E3337B"/>
    <w:rsid w:val="00E352D9"/>
    <w:rsid w:val="00E372DD"/>
    <w:rsid w:val="00E45C6F"/>
    <w:rsid w:val="00E46233"/>
    <w:rsid w:val="00E46253"/>
    <w:rsid w:val="00E46FDB"/>
    <w:rsid w:val="00E47FF6"/>
    <w:rsid w:val="00E52B03"/>
    <w:rsid w:val="00E52FA9"/>
    <w:rsid w:val="00E64013"/>
    <w:rsid w:val="00E6766E"/>
    <w:rsid w:val="00E7438A"/>
    <w:rsid w:val="00E76429"/>
    <w:rsid w:val="00E8052F"/>
    <w:rsid w:val="00E83636"/>
    <w:rsid w:val="00E86BBE"/>
    <w:rsid w:val="00E91099"/>
    <w:rsid w:val="00E91B48"/>
    <w:rsid w:val="00E94762"/>
    <w:rsid w:val="00EA75AD"/>
    <w:rsid w:val="00EB2450"/>
    <w:rsid w:val="00EB28F8"/>
    <w:rsid w:val="00EB7C54"/>
    <w:rsid w:val="00EB7FC1"/>
    <w:rsid w:val="00EC3757"/>
    <w:rsid w:val="00EC4865"/>
    <w:rsid w:val="00ED1302"/>
    <w:rsid w:val="00ED1A19"/>
    <w:rsid w:val="00EE4AE7"/>
    <w:rsid w:val="00EE4F26"/>
    <w:rsid w:val="00EF2CCE"/>
    <w:rsid w:val="00F00E39"/>
    <w:rsid w:val="00F043F5"/>
    <w:rsid w:val="00F12820"/>
    <w:rsid w:val="00F15D99"/>
    <w:rsid w:val="00F20E87"/>
    <w:rsid w:val="00F228C2"/>
    <w:rsid w:val="00F22A8F"/>
    <w:rsid w:val="00F27CDC"/>
    <w:rsid w:val="00F301E4"/>
    <w:rsid w:val="00F30493"/>
    <w:rsid w:val="00F310E7"/>
    <w:rsid w:val="00F3115C"/>
    <w:rsid w:val="00F34ED3"/>
    <w:rsid w:val="00F35474"/>
    <w:rsid w:val="00F366D7"/>
    <w:rsid w:val="00F36B76"/>
    <w:rsid w:val="00F41B46"/>
    <w:rsid w:val="00F424A8"/>
    <w:rsid w:val="00F42BB3"/>
    <w:rsid w:val="00F43142"/>
    <w:rsid w:val="00F445F9"/>
    <w:rsid w:val="00F44FCD"/>
    <w:rsid w:val="00F477FA"/>
    <w:rsid w:val="00F502CA"/>
    <w:rsid w:val="00F50A98"/>
    <w:rsid w:val="00F52290"/>
    <w:rsid w:val="00F567F5"/>
    <w:rsid w:val="00F56851"/>
    <w:rsid w:val="00F65429"/>
    <w:rsid w:val="00F6661D"/>
    <w:rsid w:val="00F71233"/>
    <w:rsid w:val="00F73B0C"/>
    <w:rsid w:val="00F74D3B"/>
    <w:rsid w:val="00F764B5"/>
    <w:rsid w:val="00F9371D"/>
    <w:rsid w:val="00F95CB9"/>
    <w:rsid w:val="00FA3B32"/>
    <w:rsid w:val="00FA499E"/>
    <w:rsid w:val="00FA5EC6"/>
    <w:rsid w:val="00FA6AB7"/>
    <w:rsid w:val="00FB638C"/>
    <w:rsid w:val="00FB64A0"/>
    <w:rsid w:val="00FB7C2F"/>
    <w:rsid w:val="00FC14B0"/>
    <w:rsid w:val="00FC4D42"/>
    <w:rsid w:val="00FC61EB"/>
    <w:rsid w:val="00FD4E2D"/>
    <w:rsid w:val="00FD66CB"/>
    <w:rsid w:val="00FE0CF2"/>
    <w:rsid w:val="00FE0CF5"/>
    <w:rsid w:val="00FE39C2"/>
    <w:rsid w:val="00FE61C2"/>
    <w:rsid w:val="00FF65C8"/>
    <w:rsid w:val="00FF7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A3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SimSun"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D46"/>
    <w:pPr>
      <w:spacing w:before="160" w:line="260" w:lineRule="atLeast"/>
      <w:jc w:val="both"/>
    </w:pPr>
    <w:rPr>
      <w:rFonts w:ascii="Times New Roman" w:hAnsi="Times New Roman"/>
      <w:sz w:val="24"/>
      <w:lang w:val="en-AU" w:eastAsia="tr-TR"/>
    </w:rPr>
  </w:style>
  <w:style w:type="paragraph" w:styleId="Heading1">
    <w:name w:val="heading 1"/>
    <w:basedOn w:val="Normal"/>
    <w:next w:val="Normal"/>
    <w:qFormat/>
    <w:rsid w:val="006A2D46"/>
    <w:pPr>
      <w:keepNext/>
      <w:spacing w:before="240"/>
      <w:jc w:val="center"/>
      <w:outlineLvl w:val="0"/>
    </w:pPr>
    <w:rPr>
      <w:b/>
      <w:caps/>
    </w:rPr>
  </w:style>
  <w:style w:type="paragraph" w:styleId="Heading2">
    <w:name w:val="heading 2"/>
    <w:aliases w:val="main heading"/>
    <w:basedOn w:val="Normal"/>
    <w:next w:val="Normal"/>
    <w:qFormat/>
    <w:rsid w:val="006A2D46"/>
    <w:pPr>
      <w:keepNext/>
      <w:spacing w:before="200"/>
      <w:jc w:val="center"/>
      <w:outlineLvl w:val="1"/>
    </w:pPr>
    <w:rPr>
      <w:b/>
      <w:sz w:val="28"/>
    </w:rPr>
  </w:style>
  <w:style w:type="paragraph" w:styleId="Heading3">
    <w:name w:val="heading 3"/>
    <w:aliases w:val="sub heading"/>
    <w:basedOn w:val="Normal"/>
    <w:next w:val="Normal"/>
    <w:qFormat/>
    <w:rsid w:val="006A2D46"/>
    <w:pPr>
      <w:keepNext/>
      <w:spacing w:before="200"/>
      <w:jc w:val="left"/>
      <w:outlineLvl w:val="2"/>
    </w:pPr>
    <w:rPr>
      <w:b/>
      <w:i/>
      <w:sz w:val="28"/>
    </w:rPr>
  </w:style>
  <w:style w:type="paragraph" w:styleId="Heading4">
    <w:name w:val="heading 4"/>
    <w:basedOn w:val="Normal"/>
    <w:next w:val="Normal"/>
    <w:link w:val="Heading4Char"/>
    <w:qFormat/>
    <w:rsid w:val="001E0F4C"/>
    <w:pPr>
      <w:keepNext/>
      <w:tabs>
        <w:tab w:val="num" w:pos="0"/>
        <w:tab w:val="left" w:pos="2880"/>
      </w:tabs>
      <w:suppressAutoHyphens/>
      <w:spacing w:before="240" w:after="60" w:line="240" w:lineRule="auto"/>
      <w:ind w:left="2880" w:hanging="720"/>
      <w:jc w:val="left"/>
      <w:outlineLvl w:val="3"/>
    </w:pPr>
    <w:rPr>
      <w:rFonts w:ascii="Calibri" w:hAnsi="Calibri" w:cs="Calibri"/>
      <w:b/>
      <w:bCs/>
      <w:sz w:val="28"/>
      <w:szCs w:val="28"/>
      <w:lang w:val="en-US" w:eastAsia="zh-CN"/>
    </w:rPr>
  </w:style>
  <w:style w:type="paragraph" w:styleId="Heading5">
    <w:name w:val="heading 5"/>
    <w:basedOn w:val="Normal"/>
    <w:next w:val="Normal"/>
    <w:link w:val="Heading5Char"/>
    <w:qFormat/>
    <w:rsid w:val="001E0F4C"/>
    <w:pPr>
      <w:tabs>
        <w:tab w:val="num" w:pos="0"/>
        <w:tab w:val="left" w:pos="3600"/>
      </w:tabs>
      <w:suppressAutoHyphens/>
      <w:spacing w:before="240" w:after="60" w:line="240" w:lineRule="auto"/>
      <w:ind w:left="3600" w:hanging="720"/>
      <w:jc w:val="left"/>
      <w:outlineLvl w:val="4"/>
    </w:pPr>
    <w:rPr>
      <w:rFonts w:ascii="Calibri" w:hAnsi="Calibri" w:cs="Calibri"/>
      <w:b/>
      <w:bCs/>
      <w:i/>
      <w:iCs/>
      <w:sz w:val="26"/>
      <w:szCs w:val="26"/>
      <w:lang w:val="en-US" w:eastAsia="zh-CN"/>
    </w:rPr>
  </w:style>
  <w:style w:type="paragraph" w:styleId="Heading6">
    <w:name w:val="heading 6"/>
    <w:basedOn w:val="Normal"/>
    <w:next w:val="Normal"/>
    <w:link w:val="Heading6Char"/>
    <w:qFormat/>
    <w:rsid w:val="001E0F4C"/>
    <w:pPr>
      <w:tabs>
        <w:tab w:val="num" w:pos="0"/>
        <w:tab w:val="left" w:pos="4320"/>
      </w:tabs>
      <w:suppressAutoHyphens/>
      <w:spacing w:before="240" w:after="60" w:line="240" w:lineRule="auto"/>
      <w:ind w:left="4320" w:hanging="720"/>
      <w:jc w:val="left"/>
      <w:outlineLvl w:val="5"/>
    </w:pPr>
    <w:rPr>
      <w:b/>
      <w:bCs/>
      <w:sz w:val="20"/>
      <w:lang w:val="en-US" w:eastAsia="zh-CN"/>
    </w:rPr>
  </w:style>
  <w:style w:type="paragraph" w:styleId="Heading7">
    <w:name w:val="heading 7"/>
    <w:basedOn w:val="Normal"/>
    <w:next w:val="Normal"/>
    <w:link w:val="Heading7Char"/>
    <w:qFormat/>
    <w:rsid w:val="001E0F4C"/>
    <w:pPr>
      <w:tabs>
        <w:tab w:val="num" w:pos="0"/>
        <w:tab w:val="left" w:pos="5040"/>
      </w:tabs>
      <w:suppressAutoHyphens/>
      <w:spacing w:before="240" w:after="60" w:line="240" w:lineRule="auto"/>
      <w:ind w:left="5040" w:hanging="720"/>
      <w:jc w:val="left"/>
      <w:outlineLvl w:val="6"/>
    </w:pPr>
    <w:rPr>
      <w:rFonts w:ascii="Calibri" w:hAnsi="Calibri" w:cs="Calibri"/>
      <w:szCs w:val="24"/>
      <w:lang w:val="en-US" w:eastAsia="zh-CN"/>
    </w:rPr>
  </w:style>
  <w:style w:type="paragraph" w:styleId="Heading8">
    <w:name w:val="heading 8"/>
    <w:basedOn w:val="Normal"/>
    <w:next w:val="Normal"/>
    <w:link w:val="Heading8Char"/>
    <w:qFormat/>
    <w:rsid w:val="001E0F4C"/>
    <w:pPr>
      <w:tabs>
        <w:tab w:val="num" w:pos="0"/>
        <w:tab w:val="left" w:pos="5760"/>
      </w:tabs>
      <w:suppressAutoHyphens/>
      <w:spacing w:before="240" w:after="60" w:line="240" w:lineRule="auto"/>
      <w:ind w:left="5760" w:hanging="720"/>
      <w:jc w:val="left"/>
      <w:outlineLvl w:val="7"/>
    </w:pPr>
    <w:rPr>
      <w:rFonts w:ascii="Calibri" w:hAnsi="Calibri" w:cs="Calibri"/>
      <w:i/>
      <w:iCs/>
      <w:szCs w:val="24"/>
      <w:lang w:val="en-US" w:eastAsia="zh-CN"/>
    </w:rPr>
  </w:style>
  <w:style w:type="paragraph" w:styleId="Heading9">
    <w:name w:val="heading 9"/>
    <w:basedOn w:val="Normal"/>
    <w:next w:val="Normal"/>
    <w:link w:val="Heading9Char"/>
    <w:qFormat/>
    <w:rsid w:val="001E0F4C"/>
    <w:pPr>
      <w:tabs>
        <w:tab w:val="num" w:pos="0"/>
        <w:tab w:val="left" w:pos="6480"/>
      </w:tabs>
      <w:suppressAutoHyphens/>
      <w:spacing w:before="240" w:after="60" w:line="240" w:lineRule="auto"/>
      <w:ind w:left="6480" w:hanging="720"/>
      <w:jc w:val="left"/>
      <w:outlineLvl w:val="8"/>
    </w:pPr>
    <w:rPr>
      <w:rFonts w:ascii="Cambria" w:hAnsi="Cambria" w:cs="Cambria"/>
      <w:sz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2D46"/>
    <w:pPr>
      <w:tabs>
        <w:tab w:val="center" w:pos="4320"/>
        <w:tab w:val="right" w:pos="8640"/>
      </w:tabs>
    </w:pPr>
  </w:style>
  <w:style w:type="paragraph" w:styleId="Header">
    <w:name w:val="header"/>
    <w:basedOn w:val="Normal"/>
    <w:link w:val="HeaderChar"/>
    <w:uiPriority w:val="99"/>
    <w:rsid w:val="006A2D46"/>
    <w:pPr>
      <w:tabs>
        <w:tab w:val="right" w:pos="9270"/>
      </w:tabs>
      <w:spacing w:before="0"/>
      <w:ind w:right="158"/>
    </w:pPr>
    <w:rPr>
      <w:i/>
    </w:rPr>
  </w:style>
  <w:style w:type="paragraph" w:customStyle="1" w:styleId="quotation">
    <w:name w:val="quotation"/>
    <w:basedOn w:val="Normal"/>
    <w:rsid w:val="006A2D46"/>
    <w:pPr>
      <w:spacing w:before="120" w:line="220" w:lineRule="atLeast"/>
      <w:ind w:left="567" w:right="526"/>
    </w:pPr>
  </w:style>
  <w:style w:type="paragraph" w:customStyle="1" w:styleId="Title1">
    <w:name w:val="Title1"/>
    <w:basedOn w:val="Normal"/>
    <w:rsid w:val="006A2D46"/>
    <w:pPr>
      <w:keepNext/>
      <w:pBdr>
        <w:bottom w:val="single" w:sz="6" w:space="1" w:color="auto"/>
      </w:pBdr>
      <w:spacing w:after="160"/>
      <w:jc w:val="right"/>
    </w:pPr>
    <w:rPr>
      <w:rFonts w:ascii="Arial" w:hAnsi="Arial"/>
      <w:sz w:val="40"/>
    </w:rPr>
  </w:style>
  <w:style w:type="paragraph" w:customStyle="1" w:styleId="abstract">
    <w:name w:val="abstract"/>
    <w:basedOn w:val="Normal"/>
    <w:rsid w:val="006A2D46"/>
    <w:pPr>
      <w:spacing w:before="120" w:line="220" w:lineRule="atLeast"/>
      <w:ind w:left="567" w:right="526"/>
    </w:pPr>
    <w:rPr>
      <w:i/>
    </w:rPr>
  </w:style>
  <w:style w:type="paragraph" w:customStyle="1" w:styleId="reference">
    <w:name w:val="reference"/>
    <w:basedOn w:val="Normal"/>
    <w:rsid w:val="006A2D46"/>
    <w:pPr>
      <w:keepLines/>
      <w:spacing w:before="0" w:line="220" w:lineRule="atLeast"/>
      <w:ind w:left="560" w:hanging="560"/>
    </w:pPr>
  </w:style>
  <w:style w:type="character" w:styleId="PageNumber">
    <w:name w:val="page number"/>
    <w:basedOn w:val="DefaultParagraphFont"/>
    <w:rsid w:val="006A2D46"/>
  </w:style>
  <w:style w:type="character" w:styleId="Hyperlink">
    <w:name w:val="Hyperlink"/>
    <w:rsid w:val="006A2D46"/>
    <w:rPr>
      <w:color w:val="0000FF"/>
      <w:u w:val="single"/>
    </w:rPr>
  </w:style>
  <w:style w:type="paragraph" w:customStyle="1" w:styleId="author">
    <w:name w:val="author"/>
    <w:basedOn w:val="Normal"/>
    <w:rsid w:val="006A2D46"/>
    <w:pPr>
      <w:spacing w:before="0"/>
      <w:jc w:val="right"/>
    </w:pPr>
  </w:style>
  <w:style w:type="character" w:styleId="FollowedHyperlink">
    <w:name w:val="FollowedHyperlink"/>
    <w:rsid w:val="006A2D46"/>
    <w:rPr>
      <w:color w:val="800080"/>
      <w:u w:val="single"/>
    </w:rPr>
  </w:style>
  <w:style w:type="paragraph" w:customStyle="1" w:styleId="tabletext">
    <w:name w:val="tabletext"/>
    <w:basedOn w:val="Normal"/>
    <w:rsid w:val="006A2D46"/>
    <w:pPr>
      <w:spacing w:before="0" w:line="220" w:lineRule="atLeast"/>
    </w:pPr>
    <w:rPr>
      <w:sz w:val="20"/>
    </w:rPr>
  </w:style>
  <w:style w:type="paragraph" w:styleId="FootnoteText">
    <w:name w:val="footnote text"/>
    <w:basedOn w:val="Normal"/>
    <w:link w:val="FootnoteTextChar"/>
    <w:uiPriority w:val="99"/>
    <w:rsid w:val="00911328"/>
    <w:rPr>
      <w:sz w:val="20"/>
    </w:rPr>
  </w:style>
  <w:style w:type="character" w:customStyle="1" w:styleId="FootnoteTextChar">
    <w:name w:val="Footnote Text Char"/>
    <w:link w:val="FootnoteText"/>
    <w:uiPriority w:val="99"/>
    <w:rsid w:val="00911328"/>
    <w:rPr>
      <w:rFonts w:ascii="Times New Roman" w:hAnsi="Times New Roman"/>
      <w:lang w:val="en-AU"/>
    </w:rPr>
  </w:style>
  <w:style w:type="character" w:styleId="FootnoteReference">
    <w:name w:val="footnote reference"/>
    <w:uiPriority w:val="99"/>
    <w:rsid w:val="00911328"/>
    <w:rPr>
      <w:vertAlign w:val="superscript"/>
    </w:rPr>
  </w:style>
  <w:style w:type="paragraph" w:customStyle="1" w:styleId="Default">
    <w:name w:val="Default"/>
    <w:rsid w:val="007866E5"/>
    <w:pPr>
      <w:autoSpaceDE w:val="0"/>
      <w:autoSpaceDN w:val="0"/>
      <w:adjustRightInd w:val="0"/>
    </w:pPr>
    <w:rPr>
      <w:rFonts w:ascii="Times New Roman" w:hAnsi="Times New Roman"/>
      <w:color w:val="000000"/>
      <w:sz w:val="24"/>
      <w:szCs w:val="24"/>
      <w:lang w:val="tr-TR" w:eastAsia="tr-TR"/>
    </w:rPr>
  </w:style>
  <w:style w:type="character" w:customStyle="1" w:styleId="FooterChar">
    <w:name w:val="Footer Char"/>
    <w:link w:val="Footer"/>
    <w:uiPriority w:val="99"/>
    <w:rsid w:val="003F0063"/>
    <w:rPr>
      <w:rFonts w:ascii="Times New Roman" w:hAnsi="Times New Roman"/>
      <w:sz w:val="24"/>
      <w:lang w:val="en-AU"/>
    </w:rPr>
  </w:style>
  <w:style w:type="paragraph" w:customStyle="1" w:styleId="HeaderWahana">
    <w:name w:val="Header_Wahana"/>
    <w:basedOn w:val="Header"/>
    <w:link w:val="HeaderWahanaChar"/>
    <w:qFormat/>
    <w:rsid w:val="0048270C"/>
    <w:pPr>
      <w:pBdr>
        <w:bottom w:val="single" w:sz="18" w:space="1" w:color="auto"/>
      </w:pBdr>
      <w:tabs>
        <w:tab w:val="right" w:pos="9450"/>
      </w:tabs>
      <w:spacing w:line="240" w:lineRule="auto"/>
      <w:ind w:right="190"/>
    </w:pPr>
    <w:rPr>
      <w:rFonts w:ascii="Cambria" w:hAnsi="Cambria"/>
      <w:i w:val="0"/>
      <w:sz w:val="16"/>
      <w:szCs w:val="16"/>
      <w:lang w:val="en-US"/>
    </w:rPr>
  </w:style>
  <w:style w:type="character" w:customStyle="1" w:styleId="HeaderWahanaChar">
    <w:name w:val="Header_Wahana Char"/>
    <w:link w:val="HeaderWahana"/>
    <w:rsid w:val="0048270C"/>
    <w:rPr>
      <w:rFonts w:ascii="Cambria" w:hAnsi="Cambria"/>
      <w:sz w:val="16"/>
      <w:szCs w:val="16"/>
      <w:lang w:eastAsia="tr-TR"/>
    </w:rPr>
  </w:style>
  <w:style w:type="paragraph" w:customStyle="1" w:styleId="WahanaJudul">
    <w:name w:val="Wahana_Judul"/>
    <w:basedOn w:val="Normal"/>
    <w:link w:val="WahanaJudulChar"/>
    <w:qFormat/>
    <w:rsid w:val="0048270C"/>
    <w:pPr>
      <w:spacing w:before="0" w:line="240" w:lineRule="auto"/>
      <w:ind w:right="190"/>
      <w:jc w:val="left"/>
    </w:pPr>
    <w:rPr>
      <w:rFonts w:ascii="Cambria" w:hAnsi="Cambria"/>
      <w:b/>
      <w:sz w:val="32"/>
      <w:lang w:val="en-US"/>
    </w:rPr>
  </w:style>
  <w:style w:type="character" w:customStyle="1" w:styleId="WahanaJudulChar">
    <w:name w:val="Wahana_Judul Char"/>
    <w:link w:val="WahanaJudul"/>
    <w:rsid w:val="0048270C"/>
    <w:rPr>
      <w:rFonts w:ascii="Cambria" w:hAnsi="Cambria"/>
      <w:b/>
      <w:sz w:val="32"/>
      <w:lang w:eastAsia="tr-TR"/>
    </w:rPr>
  </w:style>
  <w:style w:type="paragraph" w:customStyle="1" w:styleId="Wahanaauthor">
    <w:name w:val="Wahana_author"/>
    <w:basedOn w:val="Normal"/>
    <w:link w:val="WahanaauthorChar"/>
    <w:qFormat/>
    <w:rsid w:val="0048270C"/>
    <w:pPr>
      <w:spacing w:before="0" w:line="360" w:lineRule="auto"/>
      <w:ind w:right="193"/>
      <w:jc w:val="left"/>
    </w:pPr>
    <w:rPr>
      <w:rFonts w:ascii="Cambria" w:hAnsi="Cambria"/>
      <w:b/>
      <w:szCs w:val="24"/>
      <w:lang w:val="en-US"/>
    </w:rPr>
  </w:style>
  <w:style w:type="character" w:customStyle="1" w:styleId="WahanaauthorChar">
    <w:name w:val="Wahana_author Char"/>
    <w:link w:val="Wahanaauthor"/>
    <w:rsid w:val="0048270C"/>
    <w:rPr>
      <w:rFonts w:ascii="Cambria" w:hAnsi="Cambria"/>
      <w:b/>
      <w:sz w:val="24"/>
      <w:szCs w:val="24"/>
      <w:lang w:eastAsia="tr-TR"/>
    </w:rPr>
  </w:style>
  <w:style w:type="paragraph" w:styleId="ListParagraph">
    <w:name w:val="List Paragraph"/>
    <w:aliases w:val="Body of text,List Paragraph1"/>
    <w:basedOn w:val="Normal"/>
    <w:link w:val="ListParagraphChar"/>
    <w:uiPriority w:val="34"/>
    <w:qFormat/>
    <w:rsid w:val="00297581"/>
    <w:pPr>
      <w:spacing w:before="0" w:after="200" w:line="276" w:lineRule="auto"/>
      <w:ind w:left="720"/>
      <w:contextualSpacing/>
      <w:jc w:val="left"/>
    </w:pPr>
    <w:rPr>
      <w:rFonts w:ascii="Calibri" w:eastAsia="Calibri" w:hAnsi="Calibri"/>
      <w:sz w:val="22"/>
      <w:szCs w:val="22"/>
      <w:lang w:val="en-US" w:eastAsia="en-US"/>
    </w:rPr>
  </w:style>
  <w:style w:type="paragraph" w:styleId="BodyTextIndent3">
    <w:name w:val="Body Text Indent 3"/>
    <w:basedOn w:val="Normal"/>
    <w:link w:val="BodyTextIndent3Char"/>
    <w:uiPriority w:val="99"/>
    <w:semiHidden/>
    <w:rsid w:val="00297581"/>
    <w:pPr>
      <w:spacing w:before="0" w:after="120" w:line="276" w:lineRule="auto"/>
      <w:ind w:left="360"/>
      <w:jc w:val="left"/>
    </w:pPr>
    <w:rPr>
      <w:rFonts w:ascii="Calibri" w:hAnsi="Calibri" w:cs="Calibri"/>
      <w:sz w:val="16"/>
      <w:szCs w:val="16"/>
      <w:lang w:val="en-US" w:eastAsia="en-US"/>
    </w:rPr>
  </w:style>
  <w:style w:type="character" w:customStyle="1" w:styleId="BodyTextIndent3Char">
    <w:name w:val="Body Text Indent 3 Char"/>
    <w:link w:val="BodyTextIndent3"/>
    <w:uiPriority w:val="99"/>
    <w:semiHidden/>
    <w:rsid w:val="00297581"/>
    <w:rPr>
      <w:rFonts w:ascii="Calibri" w:hAnsi="Calibri" w:cs="Calibri"/>
      <w:sz w:val="16"/>
      <w:szCs w:val="16"/>
    </w:rPr>
  </w:style>
  <w:style w:type="table" w:styleId="TableGrid">
    <w:name w:val="Table Grid"/>
    <w:basedOn w:val="TableNormal"/>
    <w:uiPriority w:val="59"/>
    <w:rsid w:val="00297581"/>
    <w:rPr>
      <w:rFonts w:ascii="Calibri" w:eastAsia="Calibri" w:hAnsi="Calibr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297581"/>
    <w:pPr>
      <w:spacing w:before="0" w:line="240" w:lineRule="auto"/>
    </w:pPr>
    <w:rPr>
      <w:rFonts w:ascii="Tahoma" w:hAnsi="Tahoma" w:cs="Tahoma"/>
      <w:sz w:val="16"/>
      <w:szCs w:val="16"/>
    </w:rPr>
  </w:style>
  <w:style w:type="character" w:customStyle="1" w:styleId="BalloonTextChar">
    <w:name w:val="Balloon Text Char"/>
    <w:link w:val="BalloonText"/>
    <w:uiPriority w:val="99"/>
    <w:rsid w:val="00297581"/>
    <w:rPr>
      <w:rFonts w:ascii="Tahoma" w:hAnsi="Tahoma" w:cs="Tahoma"/>
      <w:sz w:val="16"/>
      <w:szCs w:val="16"/>
      <w:lang w:val="en-AU" w:eastAsia="tr-TR"/>
    </w:rPr>
  </w:style>
  <w:style w:type="character" w:customStyle="1" w:styleId="ListParagraphChar">
    <w:name w:val="List Paragraph Char"/>
    <w:aliases w:val="Body of text Char,List Paragraph1 Char"/>
    <w:link w:val="ListParagraph"/>
    <w:uiPriority w:val="34"/>
    <w:qFormat/>
    <w:locked/>
    <w:rsid w:val="0003023A"/>
    <w:rPr>
      <w:rFonts w:ascii="Calibri" w:eastAsia="Calibri" w:hAnsi="Calibri"/>
      <w:sz w:val="22"/>
      <w:szCs w:val="22"/>
    </w:rPr>
  </w:style>
  <w:style w:type="character" w:customStyle="1" w:styleId="HeaderChar">
    <w:name w:val="Header Char"/>
    <w:link w:val="Header"/>
    <w:uiPriority w:val="99"/>
    <w:rsid w:val="00D05E63"/>
    <w:rPr>
      <w:rFonts w:ascii="Times New Roman" w:hAnsi="Times New Roman"/>
      <w:i/>
      <w:sz w:val="24"/>
      <w:lang w:val="en-AU" w:eastAsia="tr-TR"/>
    </w:rPr>
  </w:style>
  <w:style w:type="character" w:styleId="CommentReference">
    <w:name w:val="annotation reference"/>
    <w:uiPriority w:val="99"/>
    <w:unhideWhenUsed/>
    <w:rsid w:val="003753A6"/>
    <w:rPr>
      <w:sz w:val="16"/>
      <w:szCs w:val="16"/>
    </w:rPr>
  </w:style>
  <w:style w:type="paragraph" w:styleId="CommentText">
    <w:name w:val="annotation text"/>
    <w:basedOn w:val="Normal"/>
    <w:link w:val="CommentTextChar"/>
    <w:uiPriority w:val="99"/>
    <w:unhideWhenUsed/>
    <w:rsid w:val="003753A6"/>
    <w:pPr>
      <w:spacing w:before="0" w:after="160" w:line="240" w:lineRule="auto"/>
      <w:jc w:val="left"/>
    </w:pPr>
    <w:rPr>
      <w:rFonts w:ascii="Calibri" w:eastAsia="Calibri" w:hAnsi="Calibri"/>
      <w:sz w:val="20"/>
      <w:lang w:val="x-none" w:eastAsia="x-none"/>
    </w:rPr>
  </w:style>
  <w:style w:type="character" w:customStyle="1" w:styleId="CommentTextChar">
    <w:name w:val="Comment Text Char"/>
    <w:link w:val="CommentText"/>
    <w:uiPriority w:val="99"/>
    <w:rsid w:val="003753A6"/>
    <w:rPr>
      <w:rFonts w:ascii="Calibri" w:eastAsia="Calibri" w:hAnsi="Calibri"/>
      <w:lang w:val="x-none" w:eastAsia="x-none"/>
    </w:rPr>
  </w:style>
  <w:style w:type="paragraph" w:styleId="CommentSubject">
    <w:name w:val="annotation subject"/>
    <w:basedOn w:val="CommentText"/>
    <w:next w:val="CommentText"/>
    <w:link w:val="CommentSubjectChar"/>
    <w:uiPriority w:val="99"/>
    <w:semiHidden/>
    <w:unhideWhenUsed/>
    <w:rsid w:val="003753A6"/>
    <w:rPr>
      <w:b/>
      <w:bCs/>
    </w:rPr>
  </w:style>
  <w:style w:type="character" w:customStyle="1" w:styleId="CommentSubjectChar">
    <w:name w:val="Comment Subject Char"/>
    <w:link w:val="CommentSubject"/>
    <w:uiPriority w:val="99"/>
    <w:semiHidden/>
    <w:rsid w:val="003753A6"/>
    <w:rPr>
      <w:rFonts w:ascii="Calibri" w:eastAsia="Calibri" w:hAnsi="Calibri"/>
      <w:b/>
      <w:bCs/>
      <w:lang w:val="x-none" w:eastAsia="x-none"/>
    </w:rPr>
  </w:style>
  <w:style w:type="character" w:customStyle="1" w:styleId="fontstyle01">
    <w:name w:val="fontstyle01"/>
    <w:rsid w:val="003753A6"/>
    <w:rPr>
      <w:rFonts w:ascii="Times New Roman" w:hAnsi="Times New Roman" w:cs="Times New Roman" w:hint="default"/>
      <w:b w:val="0"/>
      <w:bCs w:val="0"/>
      <w:i w:val="0"/>
      <w:iCs w:val="0"/>
      <w:color w:val="000000"/>
      <w:sz w:val="24"/>
      <w:szCs w:val="24"/>
    </w:rPr>
  </w:style>
  <w:style w:type="character" w:styleId="Strong">
    <w:name w:val="Strong"/>
    <w:uiPriority w:val="22"/>
    <w:qFormat/>
    <w:rsid w:val="00B12AC0"/>
    <w:rPr>
      <w:b/>
      <w:bCs/>
    </w:rPr>
  </w:style>
  <w:style w:type="character" w:customStyle="1" w:styleId="apple-converted-space">
    <w:name w:val="apple-converted-space"/>
    <w:rsid w:val="00976D2D"/>
  </w:style>
  <w:style w:type="character" w:styleId="Emphasis">
    <w:name w:val="Emphasis"/>
    <w:qFormat/>
    <w:rsid w:val="005E28F6"/>
    <w:rPr>
      <w:i/>
      <w:iCs/>
    </w:rPr>
  </w:style>
  <w:style w:type="character" w:customStyle="1" w:styleId="babChar">
    <w:name w:val="bab Char"/>
    <w:link w:val="bab"/>
    <w:rsid w:val="009F70EA"/>
    <w:rPr>
      <w:rFonts w:ascii="Cambria" w:hAnsi="Cambria"/>
      <w:b/>
      <w:bCs/>
      <w:kern w:val="32"/>
      <w:sz w:val="22"/>
      <w:szCs w:val="22"/>
      <w:lang w:val="x-none" w:eastAsia="ja-JP"/>
    </w:rPr>
  </w:style>
  <w:style w:type="paragraph" w:customStyle="1" w:styleId="bab">
    <w:name w:val="bab"/>
    <w:basedOn w:val="Heading1"/>
    <w:link w:val="babChar"/>
    <w:rsid w:val="009F70EA"/>
    <w:pPr>
      <w:spacing w:after="240" w:line="240" w:lineRule="auto"/>
      <w:jc w:val="left"/>
    </w:pPr>
    <w:rPr>
      <w:rFonts w:ascii="Cambria" w:hAnsi="Cambria"/>
      <w:bCs/>
      <w:caps w:val="0"/>
      <w:kern w:val="32"/>
      <w:sz w:val="22"/>
      <w:szCs w:val="22"/>
      <w:lang w:val="x-none" w:eastAsia="ja-JP"/>
    </w:rPr>
  </w:style>
  <w:style w:type="paragraph" w:styleId="NoSpacing">
    <w:name w:val="No Spacing"/>
    <w:qFormat/>
    <w:rsid w:val="00D17E2C"/>
    <w:rPr>
      <w:rFonts w:ascii="Calibri" w:hAnsi="Calibri"/>
      <w:sz w:val="22"/>
      <w:szCs w:val="22"/>
    </w:rPr>
  </w:style>
  <w:style w:type="paragraph" w:styleId="NormalWeb">
    <w:name w:val="Normal (Web)"/>
    <w:basedOn w:val="Normal"/>
    <w:uiPriority w:val="99"/>
    <w:rsid w:val="00FE0CF5"/>
    <w:pPr>
      <w:suppressAutoHyphens/>
      <w:spacing w:before="280" w:after="280" w:line="240" w:lineRule="auto"/>
      <w:jc w:val="left"/>
    </w:pPr>
    <w:rPr>
      <w:rFonts w:eastAsia="MS Mincho"/>
      <w:szCs w:val="24"/>
      <w:lang w:val="en-US" w:eastAsia="ja-JP"/>
    </w:rPr>
  </w:style>
  <w:style w:type="character" w:customStyle="1" w:styleId="Heading4Char">
    <w:name w:val="Heading 4 Char"/>
    <w:link w:val="Heading4"/>
    <w:rsid w:val="001E0F4C"/>
    <w:rPr>
      <w:rFonts w:ascii="Calibri" w:hAnsi="Calibri" w:cs="Calibri"/>
      <w:b/>
      <w:bCs/>
      <w:sz w:val="28"/>
      <w:szCs w:val="28"/>
      <w:lang w:eastAsia="zh-CN"/>
    </w:rPr>
  </w:style>
  <w:style w:type="character" w:customStyle="1" w:styleId="Heading5Char">
    <w:name w:val="Heading 5 Char"/>
    <w:link w:val="Heading5"/>
    <w:rsid w:val="001E0F4C"/>
    <w:rPr>
      <w:rFonts w:ascii="Calibri" w:hAnsi="Calibri" w:cs="Calibri"/>
      <w:b/>
      <w:bCs/>
      <w:i/>
      <w:iCs/>
      <w:sz w:val="26"/>
      <w:szCs w:val="26"/>
      <w:lang w:eastAsia="zh-CN"/>
    </w:rPr>
  </w:style>
  <w:style w:type="character" w:customStyle="1" w:styleId="Heading6Char">
    <w:name w:val="Heading 6 Char"/>
    <w:link w:val="Heading6"/>
    <w:rsid w:val="001E0F4C"/>
    <w:rPr>
      <w:rFonts w:ascii="Times New Roman" w:hAnsi="Times New Roman"/>
      <w:b/>
      <w:bCs/>
      <w:lang w:eastAsia="zh-CN"/>
    </w:rPr>
  </w:style>
  <w:style w:type="character" w:customStyle="1" w:styleId="Heading7Char">
    <w:name w:val="Heading 7 Char"/>
    <w:link w:val="Heading7"/>
    <w:rsid w:val="001E0F4C"/>
    <w:rPr>
      <w:rFonts w:ascii="Calibri" w:hAnsi="Calibri" w:cs="Calibri"/>
      <w:sz w:val="24"/>
      <w:szCs w:val="24"/>
      <w:lang w:eastAsia="zh-CN"/>
    </w:rPr>
  </w:style>
  <w:style w:type="character" w:customStyle="1" w:styleId="Heading8Char">
    <w:name w:val="Heading 8 Char"/>
    <w:link w:val="Heading8"/>
    <w:rsid w:val="001E0F4C"/>
    <w:rPr>
      <w:rFonts w:ascii="Calibri" w:hAnsi="Calibri" w:cs="Calibri"/>
      <w:i/>
      <w:iCs/>
      <w:sz w:val="24"/>
      <w:szCs w:val="24"/>
      <w:lang w:eastAsia="zh-CN"/>
    </w:rPr>
  </w:style>
  <w:style w:type="character" w:customStyle="1" w:styleId="Heading9Char">
    <w:name w:val="Heading 9 Char"/>
    <w:link w:val="Heading9"/>
    <w:rsid w:val="001E0F4C"/>
    <w:rPr>
      <w:rFonts w:ascii="Cambria" w:hAnsi="Cambria" w:cs="Cambria"/>
      <w:lang w:eastAsia="zh-CN"/>
    </w:rPr>
  </w:style>
  <w:style w:type="character" w:customStyle="1" w:styleId="WW8Num1z0">
    <w:name w:val="WW8Num1z0"/>
    <w:rsid w:val="001E0F4C"/>
  </w:style>
  <w:style w:type="character" w:customStyle="1" w:styleId="WW8Num2z0">
    <w:name w:val="WW8Num2z0"/>
    <w:rsid w:val="001E0F4C"/>
    <w:rPr>
      <w:rFonts w:ascii="Times New Roman" w:eastAsia="MS Mincho" w:hAnsi="Times New Roman" w:cs="Times New Roman"/>
    </w:rPr>
  </w:style>
  <w:style w:type="character" w:customStyle="1" w:styleId="WW8Num2z1">
    <w:name w:val="WW8Num2z1"/>
    <w:rsid w:val="001E0F4C"/>
  </w:style>
  <w:style w:type="character" w:customStyle="1" w:styleId="WW8Num2z2">
    <w:name w:val="WW8Num2z2"/>
    <w:rsid w:val="001E0F4C"/>
  </w:style>
  <w:style w:type="character" w:customStyle="1" w:styleId="WW8Num2z3">
    <w:name w:val="WW8Num2z3"/>
    <w:rsid w:val="001E0F4C"/>
  </w:style>
  <w:style w:type="character" w:customStyle="1" w:styleId="WW8Num2z4">
    <w:name w:val="WW8Num2z4"/>
    <w:rsid w:val="001E0F4C"/>
  </w:style>
  <w:style w:type="character" w:customStyle="1" w:styleId="WW8Num2z5">
    <w:name w:val="WW8Num2z5"/>
    <w:rsid w:val="001E0F4C"/>
  </w:style>
  <w:style w:type="character" w:customStyle="1" w:styleId="WW8Num2z6">
    <w:name w:val="WW8Num2z6"/>
    <w:rsid w:val="001E0F4C"/>
  </w:style>
  <w:style w:type="character" w:customStyle="1" w:styleId="WW8Num2z7">
    <w:name w:val="WW8Num2z7"/>
    <w:rsid w:val="001E0F4C"/>
  </w:style>
  <w:style w:type="character" w:customStyle="1" w:styleId="WW8Num2z8">
    <w:name w:val="WW8Num2z8"/>
    <w:rsid w:val="001E0F4C"/>
  </w:style>
  <w:style w:type="character" w:customStyle="1" w:styleId="WW8Num3z0">
    <w:name w:val="WW8Num3z0"/>
    <w:rsid w:val="001E0F4C"/>
  </w:style>
  <w:style w:type="character" w:customStyle="1" w:styleId="WW8Num3z1">
    <w:name w:val="WW8Num3z1"/>
    <w:rsid w:val="001E0F4C"/>
  </w:style>
  <w:style w:type="character" w:customStyle="1" w:styleId="WW8Num3z2">
    <w:name w:val="WW8Num3z2"/>
    <w:rsid w:val="001E0F4C"/>
  </w:style>
  <w:style w:type="character" w:customStyle="1" w:styleId="WW8Num3z3">
    <w:name w:val="WW8Num3z3"/>
    <w:rsid w:val="001E0F4C"/>
  </w:style>
  <w:style w:type="character" w:customStyle="1" w:styleId="WW8Num3z4">
    <w:name w:val="WW8Num3z4"/>
    <w:rsid w:val="001E0F4C"/>
  </w:style>
  <w:style w:type="character" w:customStyle="1" w:styleId="WW8Num3z5">
    <w:name w:val="WW8Num3z5"/>
    <w:rsid w:val="001E0F4C"/>
  </w:style>
  <w:style w:type="character" w:customStyle="1" w:styleId="WW8Num3z6">
    <w:name w:val="WW8Num3z6"/>
    <w:rsid w:val="001E0F4C"/>
  </w:style>
  <w:style w:type="character" w:customStyle="1" w:styleId="WW8Num3z7">
    <w:name w:val="WW8Num3z7"/>
    <w:rsid w:val="001E0F4C"/>
  </w:style>
  <w:style w:type="character" w:customStyle="1" w:styleId="WW8Num3z8">
    <w:name w:val="WW8Num3z8"/>
    <w:rsid w:val="001E0F4C"/>
  </w:style>
  <w:style w:type="character" w:customStyle="1" w:styleId="WW8Num4z0">
    <w:name w:val="WW8Num4z0"/>
    <w:rsid w:val="001E0F4C"/>
  </w:style>
  <w:style w:type="character" w:customStyle="1" w:styleId="WW8Num4z1">
    <w:name w:val="WW8Num4z1"/>
    <w:rsid w:val="001E0F4C"/>
  </w:style>
  <w:style w:type="character" w:customStyle="1" w:styleId="WW8Num4z2">
    <w:name w:val="WW8Num4z2"/>
    <w:rsid w:val="001E0F4C"/>
  </w:style>
  <w:style w:type="character" w:customStyle="1" w:styleId="WW8Num4z3">
    <w:name w:val="WW8Num4z3"/>
    <w:rsid w:val="001E0F4C"/>
  </w:style>
  <w:style w:type="character" w:customStyle="1" w:styleId="WW8Num4z4">
    <w:name w:val="WW8Num4z4"/>
    <w:rsid w:val="001E0F4C"/>
  </w:style>
  <w:style w:type="character" w:customStyle="1" w:styleId="WW8Num4z5">
    <w:name w:val="WW8Num4z5"/>
    <w:rsid w:val="001E0F4C"/>
  </w:style>
  <w:style w:type="character" w:customStyle="1" w:styleId="WW8Num4z6">
    <w:name w:val="WW8Num4z6"/>
    <w:rsid w:val="001E0F4C"/>
  </w:style>
  <w:style w:type="character" w:customStyle="1" w:styleId="WW8Num4z7">
    <w:name w:val="WW8Num4z7"/>
    <w:rsid w:val="001E0F4C"/>
  </w:style>
  <w:style w:type="character" w:customStyle="1" w:styleId="WW8Num4z8">
    <w:name w:val="WW8Num4z8"/>
    <w:rsid w:val="001E0F4C"/>
  </w:style>
  <w:style w:type="character" w:customStyle="1" w:styleId="WW8Num5z0">
    <w:name w:val="WW8Num5z0"/>
    <w:rsid w:val="001E0F4C"/>
  </w:style>
  <w:style w:type="character" w:customStyle="1" w:styleId="WW8Num5z1">
    <w:name w:val="WW8Num5z1"/>
    <w:rsid w:val="001E0F4C"/>
  </w:style>
  <w:style w:type="character" w:customStyle="1" w:styleId="WW8Num5z2">
    <w:name w:val="WW8Num5z2"/>
    <w:rsid w:val="001E0F4C"/>
  </w:style>
  <w:style w:type="character" w:customStyle="1" w:styleId="WW8Num5z3">
    <w:name w:val="WW8Num5z3"/>
    <w:rsid w:val="001E0F4C"/>
  </w:style>
  <w:style w:type="character" w:customStyle="1" w:styleId="WW8Num5z4">
    <w:name w:val="WW8Num5z4"/>
    <w:rsid w:val="001E0F4C"/>
  </w:style>
  <w:style w:type="character" w:customStyle="1" w:styleId="WW8Num5z5">
    <w:name w:val="WW8Num5z5"/>
    <w:rsid w:val="001E0F4C"/>
  </w:style>
  <w:style w:type="character" w:customStyle="1" w:styleId="WW8Num5z6">
    <w:name w:val="WW8Num5z6"/>
    <w:rsid w:val="001E0F4C"/>
  </w:style>
  <w:style w:type="character" w:customStyle="1" w:styleId="WW8Num5z7">
    <w:name w:val="WW8Num5z7"/>
    <w:rsid w:val="001E0F4C"/>
  </w:style>
  <w:style w:type="character" w:customStyle="1" w:styleId="WW8Num5z8">
    <w:name w:val="WW8Num5z8"/>
    <w:rsid w:val="001E0F4C"/>
  </w:style>
  <w:style w:type="character" w:customStyle="1" w:styleId="WW8Num6z0">
    <w:name w:val="WW8Num6z0"/>
    <w:rsid w:val="001E0F4C"/>
    <w:rPr>
      <w:rFonts w:ascii="Times New Roman" w:eastAsia="MS Mincho" w:hAnsi="Times New Roman" w:cs="Times New Roman"/>
    </w:rPr>
  </w:style>
  <w:style w:type="character" w:customStyle="1" w:styleId="WW8Num6z1">
    <w:name w:val="WW8Num6z1"/>
    <w:rsid w:val="001E0F4C"/>
    <w:rPr>
      <w:sz w:val="24"/>
      <w:szCs w:val="24"/>
      <w:lang w:val="id-ID"/>
    </w:rPr>
  </w:style>
  <w:style w:type="character" w:customStyle="1" w:styleId="WW8Num7z0">
    <w:name w:val="WW8Num7z0"/>
    <w:rsid w:val="001E0F4C"/>
  </w:style>
  <w:style w:type="character" w:customStyle="1" w:styleId="WW8Num7z1">
    <w:name w:val="WW8Num7z1"/>
    <w:rsid w:val="001E0F4C"/>
  </w:style>
  <w:style w:type="character" w:customStyle="1" w:styleId="WW8Num7z2">
    <w:name w:val="WW8Num7z2"/>
    <w:rsid w:val="001E0F4C"/>
  </w:style>
  <w:style w:type="character" w:customStyle="1" w:styleId="WW8Num7z3">
    <w:name w:val="WW8Num7z3"/>
    <w:rsid w:val="001E0F4C"/>
  </w:style>
  <w:style w:type="character" w:customStyle="1" w:styleId="WW8Num7z4">
    <w:name w:val="WW8Num7z4"/>
    <w:rsid w:val="001E0F4C"/>
  </w:style>
  <w:style w:type="character" w:customStyle="1" w:styleId="WW8Num7z5">
    <w:name w:val="WW8Num7z5"/>
    <w:rsid w:val="001E0F4C"/>
  </w:style>
  <w:style w:type="character" w:customStyle="1" w:styleId="WW8Num7z6">
    <w:name w:val="WW8Num7z6"/>
    <w:rsid w:val="001E0F4C"/>
  </w:style>
  <w:style w:type="character" w:customStyle="1" w:styleId="WW8Num7z7">
    <w:name w:val="WW8Num7z7"/>
    <w:rsid w:val="001E0F4C"/>
  </w:style>
  <w:style w:type="character" w:customStyle="1" w:styleId="WW8Num7z8">
    <w:name w:val="WW8Num7z8"/>
    <w:rsid w:val="001E0F4C"/>
  </w:style>
  <w:style w:type="character" w:customStyle="1" w:styleId="WW8Num8z0">
    <w:name w:val="WW8Num8z0"/>
    <w:rsid w:val="001E0F4C"/>
    <w:rPr>
      <w:b w:val="0"/>
      <w:bCs/>
    </w:rPr>
  </w:style>
  <w:style w:type="character" w:customStyle="1" w:styleId="WW8Num8z1">
    <w:name w:val="WW8Num8z1"/>
    <w:rsid w:val="001E0F4C"/>
  </w:style>
  <w:style w:type="character" w:customStyle="1" w:styleId="WW8Num8z2">
    <w:name w:val="WW8Num8z2"/>
    <w:rsid w:val="001E0F4C"/>
  </w:style>
  <w:style w:type="character" w:customStyle="1" w:styleId="WW8Num8z3">
    <w:name w:val="WW8Num8z3"/>
    <w:rsid w:val="001E0F4C"/>
  </w:style>
  <w:style w:type="character" w:customStyle="1" w:styleId="WW8Num8z4">
    <w:name w:val="WW8Num8z4"/>
    <w:rsid w:val="001E0F4C"/>
  </w:style>
  <w:style w:type="character" w:customStyle="1" w:styleId="WW8Num8z5">
    <w:name w:val="WW8Num8z5"/>
    <w:rsid w:val="001E0F4C"/>
  </w:style>
  <w:style w:type="character" w:customStyle="1" w:styleId="WW8Num8z6">
    <w:name w:val="WW8Num8z6"/>
    <w:rsid w:val="001E0F4C"/>
  </w:style>
  <w:style w:type="character" w:customStyle="1" w:styleId="WW8Num8z7">
    <w:name w:val="WW8Num8z7"/>
    <w:rsid w:val="001E0F4C"/>
  </w:style>
  <w:style w:type="character" w:customStyle="1" w:styleId="WW8Num8z8">
    <w:name w:val="WW8Num8z8"/>
    <w:rsid w:val="001E0F4C"/>
  </w:style>
  <w:style w:type="character" w:customStyle="1" w:styleId="WW8Num9z0">
    <w:name w:val="WW8Num9z0"/>
    <w:rsid w:val="001E0F4C"/>
  </w:style>
  <w:style w:type="character" w:customStyle="1" w:styleId="WW8Num10z0">
    <w:name w:val="WW8Num10z0"/>
    <w:rsid w:val="001E0F4C"/>
    <w:rPr>
      <w:rFonts w:ascii="Wingdings" w:hAnsi="Wingdings" w:cs="Wingdings"/>
    </w:rPr>
  </w:style>
  <w:style w:type="character" w:customStyle="1" w:styleId="WW8Num10z1">
    <w:name w:val="WW8Num10z1"/>
    <w:rsid w:val="001E0F4C"/>
    <w:rPr>
      <w:rFonts w:ascii="Courier New" w:hAnsi="Courier New" w:cs="Courier New"/>
    </w:rPr>
  </w:style>
  <w:style w:type="character" w:customStyle="1" w:styleId="WW8Num10z3">
    <w:name w:val="WW8Num10z3"/>
    <w:rsid w:val="001E0F4C"/>
    <w:rPr>
      <w:rFonts w:ascii="Symbol" w:hAnsi="Symbol" w:cs="Symbol"/>
    </w:rPr>
  </w:style>
  <w:style w:type="character" w:customStyle="1" w:styleId="WW8Num11z0">
    <w:name w:val="WW8Num11z0"/>
    <w:rsid w:val="001E0F4C"/>
  </w:style>
  <w:style w:type="character" w:customStyle="1" w:styleId="WW8Num11z1">
    <w:name w:val="WW8Num11z1"/>
    <w:rsid w:val="001E0F4C"/>
  </w:style>
  <w:style w:type="character" w:customStyle="1" w:styleId="WW8Num11z2">
    <w:name w:val="WW8Num11z2"/>
    <w:rsid w:val="001E0F4C"/>
  </w:style>
  <w:style w:type="character" w:customStyle="1" w:styleId="WW8Num11z3">
    <w:name w:val="WW8Num11z3"/>
    <w:rsid w:val="001E0F4C"/>
  </w:style>
  <w:style w:type="character" w:customStyle="1" w:styleId="WW8Num11z4">
    <w:name w:val="WW8Num11z4"/>
    <w:rsid w:val="001E0F4C"/>
  </w:style>
  <w:style w:type="character" w:customStyle="1" w:styleId="WW8Num11z5">
    <w:name w:val="WW8Num11z5"/>
    <w:rsid w:val="001E0F4C"/>
  </w:style>
  <w:style w:type="character" w:customStyle="1" w:styleId="WW8Num11z6">
    <w:name w:val="WW8Num11z6"/>
    <w:rsid w:val="001E0F4C"/>
  </w:style>
  <w:style w:type="character" w:customStyle="1" w:styleId="WW8Num11z7">
    <w:name w:val="WW8Num11z7"/>
    <w:rsid w:val="001E0F4C"/>
  </w:style>
  <w:style w:type="character" w:customStyle="1" w:styleId="WW8Num11z8">
    <w:name w:val="WW8Num11z8"/>
    <w:rsid w:val="001E0F4C"/>
  </w:style>
  <w:style w:type="character" w:customStyle="1" w:styleId="WW8Num12z0">
    <w:name w:val="WW8Num12z0"/>
    <w:rsid w:val="001E0F4C"/>
  </w:style>
  <w:style w:type="character" w:customStyle="1" w:styleId="WW8Num12z1">
    <w:name w:val="WW8Num12z1"/>
    <w:rsid w:val="001E0F4C"/>
  </w:style>
  <w:style w:type="character" w:customStyle="1" w:styleId="WW8Num12z2">
    <w:name w:val="WW8Num12z2"/>
    <w:rsid w:val="001E0F4C"/>
  </w:style>
  <w:style w:type="character" w:customStyle="1" w:styleId="WW8Num12z3">
    <w:name w:val="WW8Num12z3"/>
    <w:rsid w:val="001E0F4C"/>
  </w:style>
  <w:style w:type="character" w:customStyle="1" w:styleId="WW8Num12z4">
    <w:name w:val="WW8Num12z4"/>
    <w:rsid w:val="001E0F4C"/>
  </w:style>
  <w:style w:type="character" w:customStyle="1" w:styleId="WW8Num12z5">
    <w:name w:val="WW8Num12z5"/>
    <w:rsid w:val="001E0F4C"/>
  </w:style>
  <w:style w:type="character" w:customStyle="1" w:styleId="WW8Num12z6">
    <w:name w:val="WW8Num12z6"/>
    <w:rsid w:val="001E0F4C"/>
  </w:style>
  <w:style w:type="character" w:customStyle="1" w:styleId="WW8Num12z7">
    <w:name w:val="WW8Num12z7"/>
    <w:rsid w:val="001E0F4C"/>
  </w:style>
  <w:style w:type="character" w:customStyle="1" w:styleId="WW8Num12z8">
    <w:name w:val="WW8Num12z8"/>
    <w:rsid w:val="001E0F4C"/>
  </w:style>
  <w:style w:type="character" w:customStyle="1" w:styleId="WW8Num13z0">
    <w:name w:val="WW8Num13z0"/>
    <w:rsid w:val="001E0F4C"/>
  </w:style>
  <w:style w:type="character" w:customStyle="1" w:styleId="WW8Num13z1">
    <w:name w:val="WW8Num13z1"/>
    <w:rsid w:val="001E0F4C"/>
  </w:style>
  <w:style w:type="character" w:customStyle="1" w:styleId="WW8Num13z2">
    <w:name w:val="WW8Num13z2"/>
    <w:rsid w:val="001E0F4C"/>
  </w:style>
  <w:style w:type="character" w:customStyle="1" w:styleId="WW8Num13z3">
    <w:name w:val="WW8Num13z3"/>
    <w:rsid w:val="001E0F4C"/>
  </w:style>
  <w:style w:type="character" w:customStyle="1" w:styleId="WW8Num13z4">
    <w:name w:val="WW8Num13z4"/>
    <w:rsid w:val="001E0F4C"/>
  </w:style>
  <w:style w:type="character" w:customStyle="1" w:styleId="WW8Num13z5">
    <w:name w:val="WW8Num13z5"/>
    <w:rsid w:val="001E0F4C"/>
  </w:style>
  <w:style w:type="character" w:customStyle="1" w:styleId="WW8Num13z6">
    <w:name w:val="WW8Num13z6"/>
    <w:rsid w:val="001E0F4C"/>
  </w:style>
  <w:style w:type="character" w:customStyle="1" w:styleId="WW8Num13z7">
    <w:name w:val="WW8Num13z7"/>
    <w:rsid w:val="001E0F4C"/>
  </w:style>
  <w:style w:type="character" w:customStyle="1" w:styleId="WW8Num13z8">
    <w:name w:val="WW8Num13z8"/>
    <w:rsid w:val="001E0F4C"/>
  </w:style>
  <w:style w:type="character" w:customStyle="1" w:styleId="WW8Num14z0">
    <w:name w:val="WW8Num14z0"/>
    <w:rsid w:val="001E0F4C"/>
    <w:rPr>
      <w:i/>
      <w:spacing w:val="-1"/>
      <w:sz w:val="24"/>
      <w:szCs w:val="24"/>
    </w:rPr>
  </w:style>
  <w:style w:type="character" w:customStyle="1" w:styleId="WW8Num14z1">
    <w:name w:val="WW8Num14z1"/>
    <w:rsid w:val="001E0F4C"/>
  </w:style>
  <w:style w:type="character" w:customStyle="1" w:styleId="WW8Num14z2">
    <w:name w:val="WW8Num14z2"/>
    <w:rsid w:val="001E0F4C"/>
  </w:style>
  <w:style w:type="character" w:customStyle="1" w:styleId="WW8Num14z3">
    <w:name w:val="WW8Num14z3"/>
    <w:rsid w:val="001E0F4C"/>
  </w:style>
  <w:style w:type="character" w:customStyle="1" w:styleId="WW8Num14z4">
    <w:name w:val="WW8Num14z4"/>
    <w:rsid w:val="001E0F4C"/>
  </w:style>
  <w:style w:type="character" w:customStyle="1" w:styleId="WW8Num14z5">
    <w:name w:val="WW8Num14z5"/>
    <w:rsid w:val="001E0F4C"/>
  </w:style>
  <w:style w:type="character" w:customStyle="1" w:styleId="WW8Num14z6">
    <w:name w:val="WW8Num14z6"/>
    <w:rsid w:val="001E0F4C"/>
  </w:style>
  <w:style w:type="character" w:customStyle="1" w:styleId="WW8Num14z7">
    <w:name w:val="WW8Num14z7"/>
    <w:rsid w:val="001E0F4C"/>
  </w:style>
  <w:style w:type="character" w:customStyle="1" w:styleId="WW8Num14z8">
    <w:name w:val="WW8Num14z8"/>
    <w:rsid w:val="001E0F4C"/>
  </w:style>
  <w:style w:type="character" w:customStyle="1" w:styleId="WW8Num15z0">
    <w:name w:val="WW8Num15z0"/>
    <w:rsid w:val="001E0F4C"/>
  </w:style>
  <w:style w:type="character" w:customStyle="1" w:styleId="WW8Num15z1">
    <w:name w:val="WW8Num15z1"/>
    <w:rsid w:val="001E0F4C"/>
  </w:style>
  <w:style w:type="character" w:customStyle="1" w:styleId="WW8Num15z2">
    <w:name w:val="WW8Num15z2"/>
    <w:rsid w:val="001E0F4C"/>
  </w:style>
  <w:style w:type="character" w:customStyle="1" w:styleId="WW8Num15z3">
    <w:name w:val="WW8Num15z3"/>
    <w:rsid w:val="001E0F4C"/>
  </w:style>
  <w:style w:type="character" w:customStyle="1" w:styleId="WW8Num15z4">
    <w:name w:val="WW8Num15z4"/>
    <w:rsid w:val="001E0F4C"/>
  </w:style>
  <w:style w:type="character" w:customStyle="1" w:styleId="WW8Num15z5">
    <w:name w:val="WW8Num15z5"/>
    <w:rsid w:val="001E0F4C"/>
  </w:style>
  <w:style w:type="character" w:customStyle="1" w:styleId="WW8Num15z6">
    <w:name w:val="WW8Num15z6"/>
    <w:rsid w:val="001E0F4C"/>
  </w:style>
  <w:style w:type="character" w:customStyle="1" w:styleId="WW8Num15z7">
    <w:name w:val="WW8Num15z7"/>
    <w:rsid w:val="001E0F4C"/>
  </w:style>
  <w:style w:type="character" w:customStyle="1" w:styleId="WW8Num15z8">
    <w:name w:val="WW8Num15z8"/>
    <w:rsid w:val="001E0F4C"/>
  </w:style>
  <w:style w:type="character" w:customStyle="1" w:styleId="WW8Num16z0">
    <w:name w:val="WW8Num16z0"/>
    <w:rsid w:val="001E0F4C"/>
  </w:style>
  <w:style w:type="character" w:customStyle="1" w:styleId="WW8Num16z1">
    <w:name w:val="WW8Num16z1"/>
    <w:rsid w:val="001E0F4C"/>
  </w:style>
  <w:style w:type="character" w:customStyle="1" w:styleId="WW8Num16z2">
    <w:name w:val="WW8Num16z2"/>
    <w:rsid w:val="001E0F4C"/>
  </w:style>
  <w:style w:type="character" w:customStyle="1" w:styleId="WW8Num16z3">
    <w:name w:val="WW8Num16z3"/>
    <w:rsid w:val="001E0F4C"/>
  </w:style>
  <w:style w:type="character" w:customStyle="1" w:styleId="WW8Num16z4">
    <w:name w:val="WW8Num16z4"/>
    <w:rsid w:val="001E0F4C"/>
  </w:style>
  <w:style w:type="character" w:customStyle="1" w:styleId="WW8Num16z5">
    <w:name w:val="WW8Num16z5"/>
    <w:rsid w:val="001E0F4C"/>
  </w:style>
  <w:style w:type="character" w:customStyle="1" w:styleId="WW8Num16z6">
    <w:name w:val="WW8Num16z6"/>
    <w:rsid w:val="001E0F4C"/>
  </w:style>
  <w:style w:type="character" w:customStyle="1" w:styleId="WW8Num16z7">
    <w:name w:val="WW8Num16z7"/>
    <w:rsid w:val="001E0F4C"/>
  </w:style>
  <w:style w:type="character" w:customStyle="1" w:styleId="WW8Num16z8">
    <w:name w:val="WW8Num16z8"/>
    <w:rsid w:val="001E0F4C"/>
  </w:style>
  <w:style w:type="character" w:customStyle="1" w:styleId="WW8Num17z0">
    <w:name w:val="WW8Num17z0"/>
    <w:rsid w:val="001E0F4C"/>
    <w:rPr>
      <w:rFonts w:ascii="Times New Roman" w:eastAsia="Times New Roman" w:hAnsi="Times New Roman" w:cs="Times New Roman"/>
      <w:sz w:val="24"/>
      <w:szCs w:val="24"/>
    </w:rPr>
  </w:style>
  <w:style w:type="character" w:customStyle="1" w:styleId="WW8Num17z1">
    <w:name w:val="WW8Num17z1"/>
    <w:rsid w:val="001E0F4C"/>
  </w:style>
  <w:style w:type="character" w:customStyle="1" w:styleId="WW8Num17z2">
    <w:name w:val="WW8Num17z2"/>
    <w:rsid w:val="001E0F4C"/>
  </w:style>
  <w:style w:type="character" w:customStyle="1" w:styleId="WW8Num17z3">
    <w:name w:val="WW8Num17z3"/>
    <w:rsid w:val="001E0F4C"/>
  </w:style>
  <w:style w:type="character" w:customStyle="1" w:styleId="WW8Num17z4">
    <w:name w:val="WW8Num17z4"/>
    <w:rsid w:val="001E0F4C"/>
  </w:style>
  <w:style w:type="character" w:customStyle="1" w:styleId="WW8Num17z5">
    <w:name w:val="WW8Num17z5"/>
    <w:rsid w:val="001E0F4C"/>
  </w:style>
  <w:style w:type="character" w:customStyle="1" w:styleId="WW8Num17z6">
    <w:name w:val="WW8Num17z6"/>
    <w:rsid w:val="001E0F4C"/>
  </w:style>
  <w:style w:type="character" w:customStyle="1" w:styleId="WW8Num17z7">
    <w:name w:val="WW8Num17z7"/>
    <w:rsid w:val="001E0F4C"/>
  </w:style>
  <w:style w:type="character" w:customStyle="1" w:styleId="WW8Num17z8">
    <w:name w:val="WW8Num17z8"/>
    <w:rsid w:val="001E0F4C"/>
  </w:style>
  <w:style w:type="character" w:customStyle="1" w:styleId="WW8Num18z0">
    <w:name w:val="WW8Num18z0"/>
    <w:rsid w:val="001E0F4C"/>
    <w:rPr>
      <w:rFonts w:ascii="Times New Roman" w:eastAsia="Calibri" w:hAnsi="Times New Roman" w:cs="Times New Roman"/>
    </w:rPr>
  </w:style>
  <w:style w:type="character" w:customStyle="1" w:styleId="WW8Num18z1">
    <w:name w:val="WW8Num18z1"/>
    <w:rsid w:val="001E0F4C"/>
    <w:rPr>
      <w:rFonts w:ascii="Courier New" w:hAnsi="Courier New" w:cs="Courier New"/>
    </w:rPr>
  </w:style>
  <w:style w:type="character" w:customStyle="1" w:styleId="WW8Num18z2">
    <w:name w:val="WW8Num18z2"/>
    <w:rsid w:val="001E0F4C"/>
    <w:rPr>
      <w:rFonts w:ascii="Wingdings" w:hAnsi="Wingdings" w:cs="Wingdings"/>
    </w:rPr>
  </w:style>
  <w:style w:type="character" w:customStyle="1" w:styleId="WW8Num18z3">
    <w:name w:val="WW8Num18z3"/>
    <w:rsid w:val="001E0F4C"/>
    <w:rPr>
      <w:rFonts w:ascii="Symbol" w:hAnsi="Symbol" w:cs="Symbol"/>
    </w:rPr>
  </w:style>
  <w:style w:type="character" w:customStyle="1" w:styleId="WW8Num19z0">
    <w:name w:val="WW8Num19z0"/>
    <w:rsid w:val="001E0F4C"/>
  </w:style>
  <w:style w:type="character" w:customStyle="1" w:styleId="WW8Num20z0">
    <w:name w:val="WW8Num20z0"/>
    <w:rsid w:val="001E0F4C"/>
    <w:rPr>
      <w:rFonts w:ascii="Symbol" w:hAnsi="Symbol" w:cs="Symbol"/>
    </w:rPr>
  </w:style>
  <w:style w:type="character" w:customStyle="1" w:styleId="WW8Num20z1">
    <w:name w:val="WW8Num20z1"/>
    <w:rsid w:val="001E0F4C"/>
    <w:rPr>
      <w:rFonts w:ascii="Courier New" w:hAnsi="Courier New" w:cs="Courier New"/>
    </w:rPr>
  </w:style>
  <w:style w:type="character" w:customStyle="1" w:styleId="WW8Num20z2">
    <w:name w:val="WW8Num20z2"/>
    <w:rsid w:val="001E0F4C"/>
    <w:rPr>
      <w:rFonts w:ascii="Wingdings" w:hAnsi="Wingdings" w:cs="Wingdings"/>
    </w:rPr>
  </w:style>
  <w:style w:type="character" w:customStyle="1" w:styleId="WW8Num21z0">
    <w:name w:val="WW8Num21z0"/>
    <w:rsid w:val="001E0F4C"/>
  </w:style>
  <w:style w:type="character" w:customStyle="1" w:styleId="WW8Num21z1">
    <w:name w:val="WW8Num21z1"/>
    <w:rsid w:val="001E0F4C"/>
  </w:style>
  <w:style w:type="character" w:customStyle="1" w:styleId="WW8Num22z0">
    <w:name w:val="WW8Num22z0"/>
    <w:rsid w:val="001E0F4C"/>
    <w:rPr>
      <w:rFonts w:ascii="Cambria" w:eastAsia="MS Mincho" w:hAnsi="Cambria" w:cs="Times New Roman"/>
      <w:sz w:val="24"/>
      <w:szCs w:val="24"/>
      <w:lang w:val="id-ID"/>
    </w:rPr>
  </w:style>
  <w:style w:type="character" w:customStyle="1" w:styleId="WW8Num22z1">
    <w:name w:val="WW8Num22z1"/>
    <w:rsid w:val="001E0F4C"/>
  </w:style>
  <w:style w:type="character" w:customStyle="1" w:styleId="WW8Num23z0">
    <w:name w:val="WW8Num23z0"/>
    <w:rsid w:val="001E0F4C"/>
    <w:rPr>
      <w:rFonts w:ascii="Symbol" w:hAnsi="Symbol" w:cs="Symbol"/>
    </w:rPr>
  </w:style>
  <w:style w:type="character" w:customStyle="1" w:styleId="WW8Num23z1">
    <w:name w:val="WW8Num23z1"/>
    <w:rsid w:val="001E0F4C"/>
    <w:rPr>
      <w:rFonts w:ascii="Courier New" w:hAnsi="Courier New" w:cs="Courier New"/>
    </w:rPr>
  </w:style>
  <w:style w:type="character" w:customStyle="1" w:styleId="WW8Num23z2">
    <w:name w:val="WW8Num23z2"/>
    <w:rsid w:val="001E0F4C"/>
    <w:rPr>
      <w:rFonts w:ascii="Wingdings" w:hAnsi="Wingdings" w:cs="Wingdings"/>
    </w:rPr>
  </w:style>
  <w:style w:type="character" w:customStyle="1" w:styleId="WW8Num24z0">
    <w:name w:val="WW8Num24z0"/>
    <w:rsid w:val="001E0F4C"/>
  </w:style>
  <w:style w:type="character" w:customStyle="1" w:styleId="WW8Num24z1">
    <w:name w:val="WW8Num24z1"/>
    <w:rsid w:val="001E0F4C"/>
  </w:style>
  <w:style w:type="character" w:customStyle="1" w:styleId="WW8Num24z2">
    <w:name w:val="WW8Num24z2"/>
    <w:rsid w:val="001E0F4C"/>
  </w:style>
  <w:style w:type="character" w:customStyle="1" w:styleId="WW8Num24z3">
    <w:name w:val="WW8Num24z3"/>
    <w:rsid w:val="001E0F4C"/>
  </w:style>
  <w:style w:type="character" w:customStyle="1" w:styleId="WW8Num24z4">
    <w:name w:val="WW8Num24z4"/>
    <w:rsid w:val="001E0F4C"/>
  </w:style>
  <w:style w:type="character" w:customStyle="1" w:styleId="WW8Num24z5">
    <w:name w:val="WW8Num24z5"/>
    <w:rsid w:val="001E0F4C"/>
  </w:style>
  <w:style w:type="character" w:customStyle="1" w:styleId="WW8Num24z6">
    <w:name w:val="WW8Num24z6"/>
    <w:rsid w:val="001E0F4C"/>
  </w:style>
  <w:style w:type="character" w:customStyle="1" w:styleId="WW8Num24z7">
    <w:name w:val="WW8Num24z7"/>
    <w:rsid w:val="001E0F4C"/>
  </w:style>
  <w:style w:type="character" w:customStyle="1" w:styleId="WW8Num24z8">
    <w:name w:val="WW8Num24z8"/>
    <w:rsid w:val="001E0F4C"/>
  </w:style>
  <w:style w:type="character" w:customStyle="1" w:styleId="WW8Num25z0">
    <w:name w:val="WW8Num25z0"/>
    <w:rsid w:val="001E0F4C"/>
    <w:rPr>
      <w:rFonts w:ascii="Cambria" w:eastAsia="MS Mincho" w:hAnsi="Cambria" w:cs="Times New Roman"/>
      <w:sz w:val="24"/>
      <w:szCs w:val="24"/>
      <w:lang w:val="id-ID"/>
    </w:rPr>
  </w:style>
  <w:style w:type="character" w:customStyle="1" w:styleId="WW8Num25z1">
    <w:name w:val="WW8Num25z1"/>
    <w:rsid w:val="001E0F4C"/>
  </w:style>
  <w:style w:type="character" w:customStyle="1" w:styleId="WW8Num26z0">
    <w:name w:val="WW8Num26z0"/>
    <w:rsid w:val="001E0F4C"/>
  </w:style>
  <w:style w:type="character" w:customStyle="1" w:styleId="WW8Num26z1">
    <w:name w:val="WW8Num26z1"/>
    <w:rsid w:val="001E0F4C"/>
  </w:style>
  <w:style w:type="character" w:customStyle="1" w:styleId="WW8Num26z2">
    <w:name w:val="WW8Num26z2"/>
    <w:rsid w:val="001E0F4C"/>
  </w:style>
  <w:style w:type="character" w:customStyle="1" w:styleId="WW8Num26z3">
    <w:name w:val="WW8Num26z3"/>
    <w:rsid w:val="001E0F4C"/>
  </w:style>
  <w:style w:type="character" w:customStyle="1" w:styleId="WW8Num26z4">
    <w:name w:val="WW8Num26z4"/>
    <w:rsid w:val="001E0F4C"/>
  </w:style>
  <w:style w:type="character" w:customStyle="1" w:styleId="WW8Num26z5">
    <w:name w:val="WW8Num26z5"/>
    <w:rsid w:val="001E0F4C"/>
  </w:style>
  <w:style w:type="character" w:customStyle="1" w:styleId="WW8Num26z6">
    <w:name w:val="WW8Num26z6"/>
    <w:rsid w:val="001E0F4C"/>
  </w:style>
  <w:style w:type="character" w:customStyle="1" w:styleId="WW8Num26z7">
    <w:name w:val="WW8Num26z7"/>
    <w:rsid w:val="001E0F4C"/>
  </w:style>
  <w:style w:type="character" w:customStyle="1" w:styleId="WW8Num26z8">
    <w:name w:val="WW8Num26z8"/>
    <w:rsid w:val="001E0F4C"/>
  </w:style>
  <w:style w:type="character" w:customStyle="1" w:styleId="WW8Num27z0">
    <w:name w:val="WW8Num27z0"/>
    <w:rsid w:val="001E0F4C"/>
    <w:rPr>
      <w:rFonts w:ascii="Symbol" w:hAnsi="Symbol" w:cs="Symbol"/>
    </w:rPr>
  </w:style>
  <w:style w:type="character" w:customStyle="1" w:styleId="WW8Num27z1">
    <w:name w:val="WW8Num27z1"/>
    <w:rsid w:val="001E0F4C"/>
    <w:rPr>
      <w:rFonts w:ascii="Courier New" w:hAnsi="Courier New" w:cs="Courier New"/>
    </w:rPr>
  </w:style>
  <w:style w:type="character" w:customStyle="1" w:styleId="WW8Num27z2">
    <w:name w:val="WW8Num27z2"/>
    <w:rsid w:val="001E0F4C"/>
    <w:rPr>
      <w:rFonts w:ascii="Wingdings" w:hAnsi="Wingdings" w:cs="Wingdings"/>
    </w:rPr>
  </w:style>
  <w:style w:type="character" w:customStyle="1" w:styleId="WW8Num28z0">
    <w:name w:val="WW8Num28z0"/>
    <w:rsid w:val="001E0F4C"/>
  </w:style>
  <w:style w:type="character" w:customStyle="1" w:styleId="WW8Num28z1">
    <w:name w:val="WW8Num28z1"/>
    <w:rsid w:val="001E0F4C"/>
  </w:style>
  <w:style w:type="character" w:customStyle="1" w:styleId="WW8Num28z2">
    <w:name w:val="WW8Num28z2"/>
    <w:rsid w:val="001E0F4C"/>
  </w:style>
  <w:style w:type="character" w:customStyle="1" w:styleId="WW8Num28z3">
    <w:name w:val="WW8Num28z3"/>
    <w:rsid w:val="001E0F4C"/>
  </w:style>
  <w:style w:type="character" w:customStyle="1" w:styleId="WW8Num28z4">
    <w:name w:val="WW8Num28z4"/>
    <w:rsid w:val="001E0F4C"/>
  </w:style>
  <w:style w:type="character" w:customStyle="1" w:styleId="WW8Num28z5">
    <w:name w:val="WW8Num28z5"/>
    <w:rsid w:val="001E0F4C"/>
  </w:style>
  <w:style w:type="character" w:customStyle="1" w:styleId="WW8Num28z6">
    <w:name w:val="WW8Num28z6"/>
    <w:rsid w:val="001E0F4C"/>
  </w:style>
  <w:style w:type="character" w:customStyle="1" w:styleId="WW8Num28z7">
    <w:name w:val="WW8Num28z7"/>
    <w:rsid w:val="001E0F4C"/>
  </w:style>
  <w:style w:type="character" w:customStyle="1" w:styleId="WW8Num28z8">
    <w:name w:val="WW8Num28z8"/>
    <w:rsid w:val="001E0F4C"/>
  </w:style>
  <w:style w:type="character" w:customStyle="1" w:styleId="WW8Num29z0">
    <w:name w:val="WW8Num29z0"/>
    <w:rsid w:val="001E0F4C"/>
  </w:style>
  <w:style w:type="character" w:customStyle="1" w:styleId="WW8Num29z1">
    <w:name w:val="WW8Num29z1"/>
    <w:rsid w:val="001E0F4C"/>
  </w:style>
  <w:style w:type="character" w:customStyle="1" w:styleId="WW8Num29z2">
    <w:name w:val="WW8Num29z2"/>
    <w:rsid w:val="001E0F4C"/>
  </w:style>
  <w:style w:type="character" w:customStyle="1" w:styleId="WW8Num29z3">
    <w:name w:val="WW8Num29z3"/>
    <w:rsid w:val="001E0F4C"/>
  </w:style>
  <w:style w:type="character" w:customStyle="1" w:styleId="WW8Num29z4">
    <w:name w:val="WW8Num29z4"/>
    <w:rsid w:val="001E0F4C"/>
  </w:style>
  <w:style w:type="character" w:customStyle="1" w:styleId="WW8Num29z5">
    <w:name w:val="WW8Num29z5"/>
    <w:rsid w:val="001E0F4C"/>
  </w:style>
  <w:style w:type="character" w:customStyle="1" w:styleId="WW8Num29z6">
    <w:name w:val="WW8Num29z6"/>
    <w:rsid w:val="001E0F4C"/>
  </w:style>
  <w:style w:type="character" w:customStyle="1" w:styleId="WW8Num29z7">
    <w:name w:val="WW8Num29z7"/>
    <w:rsid w:val="001E0F4C"/>
  </w:style>
  <w:style w:type="character" w:customStyle="1" w:styleId="WW8Num29z8">
    <w:name w:val="WW8Num29z8"/>
    <w:rsid w:val="001E0F4C"/>
  </w:style>
  <w:style w:type="character" w:customStyle="1" w:styleId="WW8Num30z0">
    <w:name w:val="WW8Num30z0"/>
    <w:rsid w:val="001E0F4C"/>
  </w:style>
  <w:style w:type="character" w:customStyle="1" w:styleId="WW8Num30z1">
    <w:name w:val="WW8Num30z1"/>
    <w:rsid w:val="001E0F4C"/>
  </w:style>
  <w:style w:type="character" w:customStyle="1" w:styleId="WW8Num30z2">
    <w:name w:val="WW8Num30z2"/>
    <w:rsid w:val="001E0F4C"/>
  </w:style>
  <w:style w:type="character" w:customStyle="1" w:styleId="WW8Num30z3">
    <w:name w:val="WW8Num30z3"/>
    <w:rsid w:val="001E0F4C"/>
  </w:style>
  <w:style w:type="character" w:customStyle="1" w:styleId="WW8Num30z4">
    <w:name w:val="WW8Num30z4"/>
    <w:rsid w:val="001E0F4C"/>
  </w:style>
  <w:style w:type="character" w:customStyle="1" w:styleId="WW8Num30z5">
    <w:name w:val="WW8Num30z5"/>
    <w:rsid w:val="001E0F4C"/>
  </w:style>
  <w:style w:type="character" w:customStyle="1" w:styleId="WW8Num30z6">
    <w:name w:val="WW8Num30z6"/>
    <w:rsid w:val="001E0F4C"/>
  </w:style>
  <w:style w:type="character" w:customStyle="1" w:styleId="WW8Num30z7">
    <w:name w:val="WW8Num30z7"/>
    <w:rsid w:val="001E0F4C"/>
  </w:style>
  <w:style w:type="character" w:customStyle="1" w:styleId="WW8Num30z8">
    <w:name w:val="WW8Num30z8"/>
    <w:rsid w:val="001E0F4C"/>
  </w:style>
  <w:style w:type="character" w:customStyle="1" w:styleId="WW8Num31z0">
    <w:name w:val="WW8Num31z0"/>
    <w:rsid w:val="001E0F4C"/>
    <w:rPr>
      <w:rFonts w:ascii="Cambria" w:eastAsia="MS Mincho" w:hAnsi="Cambria" w:cs="Times New Roman"/>
    </w:rPr>
  </w:style>
  <w:style w:type="character" w:customStyle="1" w:styleId="WW8Num31z1">
    <w:name w:val="WW8Num31z1"/>
    <w:rsid w:val="001E0F4C"/>
    <w:rPr>
      <w:rFonts w:ascii="Times New Roman" w:eastAsia="MS Mincho" w:hAnsi="Times New Roman" w:cs="Times New Roman"/>
    </w:rPr>
  </w:style>
  <w:style w:type="character" w:customStyle="1" w:styleId="WW8Num31z2">
    <w:name w:val="WW8Num31z2"/>
    <w:rsid w:val="001E0F4C"/>
  </w:style>
  <w:style w:type="character" w:customStyle="1" w:styleId="WW8Num32z0">
    <w:name w:val="WW8Num32z0"/>
    <w:rsid w:val="001E0F4C"/>
  </w:style>
  <w:style w:type="character" w:customStyle="1" w:styleId="WW8Num32z1">
    <w:name w:val="WW8Num32z1"/>
    <w:rsid w:val="001E0F4C"/>
  </w:style>
  <w:style w:type="character" w:customStyle="1" w:styleId="WW8Num32z2">
    <w:name w:val="WW8Num32z2"/>
    <w:rsid w:val="001E0F4C"/>
  </w:style>
  <w:style w:type="character" w:customStyle="1" w:styleId="WW8Num32z3">
    <w:name w:val="WW8Num32z3"/>
    <w:rsid w:val="001E0F4C"/>
  </w:style>
  <w:style w:type="character" w:customStyle="1" w:styleId="WW8Num32z4">
    <w:name w:val="WW8Num32z4"/>
    <w:rsid w:val="001E0F4C"/>
  </w:style>
  <w:style w:type="character" w:customStyle="1" w:styleId="WW8Num32z5">
    <w:name w:val="WW8Num32z5"/>
    <w:rsid w:val="001E0F4C"/>
  </w:style>
  <w:style w:type="character" w:customStyle="1" w:styleId="WW8Num32z6">
    <w:name w:val="WW8Num32z6"/>
    <w:rsid w:val="001E0F4C"/>
  </w:style>
  <w:style w:type="character" w:customStyle="1" w:styleId="WW8Num32z7">
    <w:name w:val="WW8Num32z7"/>
    <w:rsid w:val="001E0F4C"/>
  </w:style>
  <w:style w:type="character" w:customStyle="1" w:styleId="WW8Num32z8">
    <w:name w:val="WW8Num32z8"/>
    <w:rsid w:val="001E0F4C"/>
  </w:style>
  <w:style w:type="character" w:customStyle="1" w:styleId="WW8Num33z0">
    <w:name w:val="WW8Num33z0"/>
    <w:rsid w:val="001E0F4C"/>
    <w:rPr>
      <w:rFonts w:ascii="Times New Roman" w:eastAsia="Times New Roman" w:hAnsi="Times New Roman" w:cs="Times New Roman"/>
      <w:spacing w:val="-1"/>
      <w:sz w:val="24"/>
      <w:szCs w:val="24"/>
    </w:rPr>
  </w:style>
  <w:style w:type="character" w:customStyle="1" w:styleId="WW8Num33z1">
    <w:name w:val="WW8Num33z1"/>
    <w:rsid w:val="001E0F4C"/>
  </w:style>
  <w:style w:type="character" w:customStyle="1" w:styleId="WW8Num33z2">
    <w:name w:val="WW8Num33z2"/>
    <w:rsid w:val="001E0F4C"/>
  </w:style>
  <w:style w:type="character" w:customStyle="1" w:styleId="WW8Num33z3">
    <w:name w:val="WW8Num33z3"/>
    <w:rsid w:val="001E0F4C"/>
  </w:style>
  <w:style w:type="character" w:customStyle="1" w:styleId="WW8Num33z4">
    <w:name w:val="WW8Num33z4"/>
    <w:rsid w:val="001E0F4C"/>
  </w:style>
  <w:style w:type="character" w:customStyle="1" w:styleId="WW8Num33z5">
    <w:name w:val="WW8Num33z5"/>
    <w:rsid w:val="001E0F4C"/>
  </w:style>
  <w:style w:type="character" w:customStyle="1" w:styleId="WW8Num33z6">
    <w:name w:val="WW8Num33z6"/>
    <w:rsid w:val="001E0F4C"/>
  </w:style>
  <w:style w:type="character" w:customStyle="1" w:styleId="WW8Num33z7">
    <w:name w:val="WW8Num33z7"/>
    <w:rsid w:val="001E0F4C"/>
  </w:style>
  <w:style w:type="character" w:customStyle="1" w:styleId="WW8Num33z8">
    <w:name w:val="WW8Num33z8"/>
    <w:rsid w:val="001E0F4C"/>
  </w:style>
  <w:style w:type="character" w:customStyle="1" w:styleId="WW8Num34z0">
    <w:name w:val="WW8Num34z0"/>
    <w:rsid w:val="001E0F4C"/>
  </w:style>
  <w:style w:type="character" w:customStyle="1" w:styleId="WW8Num34z1">
    <w:name w:val="WW8Num34z1"/>
    <w:rsid w:val="001E0F4C"/>
  </w:style>
  <w:style w:type="character" w:customStyle="1" w:styleId="WW8Num34z2">
    <w:name w:val="WW8Num34z2"/>
    <w:rsid w:val="001E0F4C"/>
  </w:style>
  <w:style w:type="character" w:customStyle="1" w:styleId="WW8Num34z3">
    <w:name w:val="WW8Num34z3"/>
    <w:rsid w:val="001E0F4C"/>
  </w:style>
  <w:style w:type="character" w:customStyle="1" w:styleId="WW8Num34z4">
    <w:name w:val="WW8Num34z4"/>
    <w:rsid w:val="001E0F4C"/>
  </w:style>
  <w:style w:type="character" w:customStyle="1" w:styleId="WW8Num34z5">
    <w:name w:val="WW8Num34z5"/>
    <w:rsid w:val="001E0F4C"/>
  </w:style>
  <w:style w:type="character" w:customStyle="1" w:styleId="WW8Num34z6">
    <w:name w:val="WW8Num34z6"/>
    <w:rsid w:val="001E0F4C"/>
  </w:style>
  <w:style w:type="character" w:customStyle="1" w:styleId="WW8Num34z7">
    <w:name w:val="WW8Num34z7"/>
    <w:rsid w:val="001E0F4C"/>
  </w:style>
  <w:style w:type="character" w:customStyle="1" w:styleId="WW8Num34z8">
    <w:name w:val="WW8Num34z8"/>
    <w:rsid w:val="001E0F4C"/>
  </w:style>
  <w:style w:type="character" w:customStyle="1" w:styleId="WW8Num35z0">
    <w:name w:val="WW8Num35z0"/>
    <w:rsid w:val="001E0F4C"/>
  </w:style>
  <w:style w:type="character" w:customStyle="1" w:styleId="WW8Num36z0">
    <w:name w:val="WW8Num36z0"/>
    <w:rsid w:val="001E0F4C"/>
  </w:style>
  <w:style w:type="character" w:customStyle="1" w:styleId="WW8Num36z1">
    <w:name w:val="WW8Num36z1"/>
    <w:rsid w:val="001E0F4C"/>
  </w:style>
  <w:style w:type="character" w:customStyle="1" w:styleId="WW8Num36z2">
    <w:name w:val="WW8Num36z2"/>
    <w:rsid w:val="001E0F4C"/>
  </w:style>
  <w:style w:type="character" w:customStyle="1" w:styleId="WW8Num36z3">
    <w:name w:val="WW8Num36z3"/>
    <w:rsid w:val="001E0F4C"/>
  </w:style>
  <w:style w:type="character" w:customStyle="1" w:styleId="WW8Num36z4">
    <w:name w:val="WW8Num36z4"/>
    <w:rsid w:val="001E0F4C"/>
  </w:style>
  <w:style w:type="character" w:customStyle="1" w:styleId="WW8Num36z5">
    <w:name w:val="WW8Num36z5"/>
    <w:rsid w:val="001E0F4C"/>
  </w:style>
  <w:style w:type="character" w:customStyle="1" w:styleId="WW8Num36z6">
    <w:name w:val="WW8Num36z6"/>
    <w:rsid w:val="001E0F4C"/>
  </w:style>
  <w:style w:type="character" w:customStyle="1" w:styleId="WW8Num36z7">
    <w:name w:val="WW8Num36z7"/>
    <w:rsid w:val="001E0F4C"/>
  </w:style>
  <w:style w:type="character" w:customStyle="1" w:styleId="WW8Num36z8">
    <w:name w:val="WW8Num36z8"/>
    <w:rsid w:val="001E0F4C"/>
  </w:style>
  <w:style w:type="character" w:customStyle="1" w:styleId="WW8Num37z0">
    <w:name w:val="WW8Num37z0"/>
    <w:rsid w:val="001E0F4C"/>
    <w:rPr>
      <w:rFonts w:cs="Arial Unicode MS"/>
      <w:b/>
      <w:bCs/>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WW8Num38z0">
    <w:name w:val="WW8Num38z0"/>
    <w:rsid w:val="001E0F4C"/>
  </w:style>
  <w:style w:type="character" w:customStyle="1" w:styleId="WW8Num38z1">
    <w:name w:val="WW8Num38z1"/>
    <w:rsid w:val="001E0F4C"/>
  </w:style>
  <w:style w:type="character" w:customStyle="1" w:styleId="WW8Num39z0">
    <w:name w:val="WW8Num39z0"/>
    <w:rsid w:val="001E0F4C"/>
  </w:style>
  <w:style w:type="character" w:customStyle="1" w:styleId="WW8Num39z1">
    <w:name w:val="WW8Num39z1"/>
    <w:rsid w:val="001E0F4C"/>
  </w:style>
  <w:style w:type="character" w:customStyle="1" w:styleId="WW8Num39z2">
    <w:name w:val="WW8Num39z2"/>
    <w:rsid w:val="001E0F4C"/>
  </w:style>
  <w:style w:type="character" w:customStyle="1" w:styleId="WW8Num39z3">
    <w:name w:val="WW8Num39z3"/>
    <w:rsid w:val="001E0F4C"/>
  </w:style>
  <w:style w:type="character" w:customStyle="1" w:styleId="WW8Num39z4">
    <w:name w:val="WW8Num39z4"/>
    <w:rsid w:val="001E0F4C"/>
  </w:style>
  <w:style w:type="character" w:customStyle="1" w:styleId="WW8Num39z5">
    <w:name w:val="WW8Num39z5"/>
    <w:rsid w:val="001E0F4C"/>
  </w:style>
  <w:style w:type="character" w:customStyle="1" w:styleId="WW8Num39z6">
    <w:name w:val="WW8Num39z6"/>
    <w:rsid w:val="001E0F4C"/>
  </w:style>
  <w:style w:type="character" w:customStyle="1" w:styleId="WW8Num39z7">
    <w:name w:val="WW8Num39z7"/>
    <w:rsid w:val="001E0F4C"/>
  </w:style>
  <w:style w:type="character" w:customStyle="1" w:styleId="WW8Num39z8">
    <w:name w:val="WW8Num39z8"/>
    <w:rsid w:val="001E0F4C"/>
  </w:style>
  <w:style w:type="character" w:customStyle="1" w:styleId="WW8Num40z0">
    <w:name w:val="WW8Num40z0"/>
    <w:rsid w:val="001E0F4C"/>
  </w:style>
  <w:style w:type="character" w:customStyle="1" w:styleId="WW8Num40z1">
    <w:name w:val="WW8Num40z1"/>
    <w:rsid w:val="001E0F4C"/>
  </w:style>
  <w:style w:type="character" w:customStyle="1" w:styleId="WW8Num40z2">
    <w:name w:val="WW8Num40z2"/>
    <w:rsid w:val="001E0F4C"/>
  </w:style>
  <w:style w:type="character" w:customStyle="1" w:styleId="WW8Num40z3">
    <w:name w:val="WW8Num40z3"/>
    <w:rsid w:val="001E0F4C"/>
  </w:style>
  <w:style w:type="character" w:customStyle="1" w:styleId="WW8Num40z4">
    <w:name w:val="WW8Num40z4"/>
    <w:rsid w:val="001E0F4C"/>
  </w:style>
  <w:style w:type="character" w:customStyle="1" w:styleId="WW8Num40z5">
    <w:name w:val="WW8Num40z5"/>
    <w:rsid w:val="001E0F4C"/>
  </w:style>
  <w:style w:type="character" w:customStyle="1" w:styleId="WW8Num40z6">
    <w:name w:val="WW8Num40z6"/>
    <w:rsid w:val="001E0F4C"/>
  </w:style>
  <w:style w:type="character" w:customStyle="1" w:styleId="WW8Num40z7">
    <w:name w:val="WW8Num40z7"/>
    <w:rsid w:val="001E0F4C"/>
  </w:style>
  <w:style w:type="character" w:customStyle="1" w:styleId="WW8Num40z8">
    <w:name w:val="WW8Num40z8"/>
    <w:rsid w:val="001E0F4C"/>
  </w:style>
  <w:style w:type="character" w:customStyle="1" w:styleId="WW8Num41z0">
    <w:name w:val="WW8Num41z0"/>
    <w:rsid w:val="001E0F4C"/>
  </w:style>
  <w:style w:type="character" w:customStyle="1" w:styleId="WW8Num41z1">
    <w:name w:val="WW8Num41z1"/>
    <w:rsid w:val="001E0F4C"/>
  </w:style>
  <w:style w:type="character" w:customStyle="1" w:styleId="WW8Num41z2">
    <w:name w:val="WW8Num41z2"/>
    <w:rsid w:val="001E0F4C"/>
  </w:style>
  <w:style w:type="character" w:customStyle="1" w:styleId="WW8Num41z3">
    <w:name w:val="WW8Num41z3"/>
    <w:rsid w:val="001E0F4C"/>
  </w:style>
  <w:style w:type="character" w:customStyle="1" w:styleId="WW8Num41z4">
    <w:name w:val="WW8Num41z4"/>
    <w:rsid w:val="001E0F4C"/>
  </w:style>
  <w:style w:type="character" w:customStyle="1" w:styleId="WW8Num41z5">
    <w:name w:val="WW8Num41z5"/>
    <w:rsid w:val="001E0F4C"/>
  </w:style>
  <w:style w:type="character" w:customStyle="1" w:styleId="WW8Num41z6">
    <w:name w:val="WW8Num41z6"/>
    <w:rsid w:val="001E0F4C"/>
  </w:style>
  <w:style w:type="character" w:customStyle="1" w:styleId="WW8Num41z7">
    <w:name w:val="WW8Num41z7"/>
    <w:rsid w:val="001E0F4C"/>
  </w:style>
  <w:style w:type="character" w:customStyle="1" w:styleId="WW8Num41z8">
    <w:name w:val="WW8Num41z8"/>
    <w:rsid w:val="001E0F4C"/>
  </w:style>
  <w:style w:type="character" w:customStyle="1" w:styleId="DefaultParagraphFont1">
    <w:name w:val="Default Paragraph Font1"/>
    <w:rsid w:val="001E0F4C"/>
  </w:style>
  <w:style w:type="character" w:customStyle="1" w:styleId="HTMLPreformattedChar">
    <w:name w:val="HTML Preformatted Char"/>
    <w:rsid w:val="001E0F4C"/>
    <w:rPr>
      <w:rFonts w:ascii="Courier New" w:eastAsia="Times New Roman" w:hAnsi="Courier New" w:cs="Courier New"/>
      <w:sz w:val="20"/>
      <w:szCs w:val="20"/>
    </w:rPr>
  </w:style>
  <w:style w:type="character" w:customStyle="1" w:styleId="Heading1Char">
    <w:name w:val="Heading 1 Char"/>
    <w:rsid w:val="001E0F4C"/>
    <w:rPr>
      <w:rFonts w:ascii="Cambria" w:eastAsia="Times New Roman" w:hAnsi="Cambria" w:cs="Times New Roman"/>
      <w:b/>
      <w:bCs/>
      <w:kern w:val="2"/>
      <w:sz w:val="32"/>
      <w:szCs w:val="32"/>
    </w:rPr>
  </w:style>
  <w:style w:type="character" w:customStyle="1" w:styleId="Heading2Char">
    <w:name w:val="Heading 2 Char"/>
    <w:rsid w:val="001E0F4C"/>
    <w:rPr>
      <w:rFonts w:ascii="Cambria" w:eastAsia="Times New Roman" w:hAnsi="Cambria" w:cs="Times New Roman"/>
      <w:b/>
      <w:bCs/>
      <w:i/>
      <w:iCs/>
      <w:sz w:val="28"/>
      <w:szCs w:val="28"/>
    </w:rPr>
  </w:style>
  <w:style w:type="character" w:customStyle="1" w:styleId="Heading3Char">
    <w:name w:val="Heading 3 Char"/>
    <w:rsid w:val="001E0F4C"/>
    <w:rPr>
      <w:rFonts w:ascii="Cambria" w:eastAsia="Times New Roman" w:hAnsi="Cambria" w:cs="Times New Roman"/>
      <w:b/>
      <w:bCs/>
      <w:sz w:val="26"/>
      <w:szCs w:val="26"/>
    </w:rPr>
  </w:style>
  <w:style w:type="character" w:customStyle="1" w:styleId="ColorfulList-Accent1Char1">
    <w:name w:val="Colorful List - Accent 1 Char1"/>
    <w:rsid w:val="001E0F4C"/>
  </w:style>
  <w:style w:type="character" w:customStyle="1" w:styleId="BodyTextChar">
    <w:name w:val="Body Text Char"/>
    <w:rsid w:val="001E0F4C"/>
    <w:rPr>
      <w:rFonts w:ascii="Times New Roman" w:eastAsia="PMingLiU" w:hAnsi="Times New Roman" w:cs="Times New Roman"/>
      <w:sz w:val="24"/>
      <w:szCs w:val="24"/>
      <w:lang w:val="id-ID" w:eastAsia="zh-TW"/>
    </w:rPr>
  </w:style>
  <w:style w:type="character" w:customStyle="1" w:styleId="ColorfulList-Accent1Char">
    <w:name w:val="Colorful List - Accent 1 Char"/>
    <w:rsid w:val="001E0F4C"/>
    <w:rPr>
      <w:rFonts w:ascii="Times New Roman" w:hAnsi="Times New Roman" w:cs="Times New Roman"/>
      <w:sz w:val="24"/>
    </w:rPr>
  </w:style>
  <w:style w:type="character" w:customStyle="1" w:styleId="BodyTextIndent2Char">
    <w:name w:val="Body Text Indent 2 Char"/>
    <w:rsid w:val="001E0F4C"/>
    <w:rPr>
      <w:rFonts w:ascii="Times New Roman" w:eastAsia="Times New Roman" w:hAnsi="Times New Roman" w:cs="Times New Roman"/>
      <w:sz w:val="24"/>
      <w:szCs w:val="24"/>
    </w:rPr>
  </w:style>
  <w:style w:type="character" w:customStyle="1" w:styleId="UnresolvedMention1">
    <w:name w:val="Unresolved Mention1"/>
    <w:rsid w:val="001E0F4C"/>
    <w:rPr>
      <w:color w:val="605E5C"/>
      <w:shd w:val="clear" w:color="auto" w:fill="E1DFDD"/>
    </w:rPr>
  </w:style>
  <w:style w:type="character" w:customStyle="1" w:styleId="ListLabel1">
    <w:name w:val="ListLabel 1"/>
    <w:rsid w:val="001E0F4C"/>
    <w:rPr>
      <w:rFonts w:eastAsia="MS Mincho" w:cs="Times New Roman"/>
    </w:rPr>
  </w:style>
  <w:style w:type="character" w:customStyle="1" w:styleId="ListLabel2">
    <w:name w:val="ListLabel 2"/>
    <w:rsid w:val="001E0F4C"/>
    <w:rPr>
      <w:sz w:val="24"/>
      <w:szCs w:val="24"/>
      <w:lang w:val="id-ID"/>
    </w:rPr>
  </w:style>
  <w:style w:type="character" w:customStyle="1" w:styleId="ListLabel3">
    <w:name w:val="ListLabel 3"/>
    <w:rsid w:val="001E0F4C"/>
    <w:rPr>
      <w:sz w:val="24"/>
      <w:szCs w:val="24"/>
      <w:lang w:val="id-ID"/>
    </w:rPr>
  </w:style>
  <w:style w:type="character" w:customStyle="1" w:styleId="ListLabel4">
    <w:name w:val="ListLabel 4"/>
    <w:rsid w:val="001E0F4C"/>
    <w:rPr>
      <w:sz w:val="24"/>
      <w:szCs w:val="24"/>
      <w:lang w:val="id-ID"/>
    </w:rPr>
  </w:style>
  <w:style w:type="character" w:customStyle="1" w:styleId="ListLabel5">
    <w:name w:val="ListLabel 5"/>
    <w:rsid w:val="001E0F4C"/>
    <w:rPr>
      <w:sz w:val="24"/>
      <w:szCs w:val="24"/>
      <w:lang w:val="id-ID"/>
    </w:rPr>
  </w:style>
  <w:style w:type="character" w:customStyle="1" w:styleId="ListLabel6">
    <w:name w:val="ListLabel 6"/>
    <w:rsid w:val="001E0F4C"/>
    <w:rPr>
      <w:sz w:val="24"/>
      <w:szCs w:val="24"/>
      <w:lang w:val="id-ID"/>
    </w:rPr>
  </w:style>
  <w:style w:type="character" w:customStyle="1" w:styleId="ListLabel7">
    <w:name w:val="ListLabel 7"/>
    <w:rsid w:val="001E0F4C"/>
    <w:rPr>
      <w:sz w:val="24"/>
      <w:szCs w:val="24"/>
      <w:lang w:val="id-ID"/>
    </w:rPr>
  </w:style>
  <w:style w:type="character" w:customStyle="1" w:styleId="ListLabel8">
    <w:name w:val="ListLabel 8"/>
    <w:rsid w:val="001E0F4C"/>
    <w:rPr>
      <w:sz w:val="24"/>
      <w:szCs w:val="24"/>
      <w:lang w:val="id-ID"/>
    </w:rPr>
  </w:style>
  <w:style w:type="character" w:customStyle="1" w:styleId="ListLabel9">
    <w:name w:val="ListLabel 9"/>
    <w:rsid w:val="001E0F4C"/>
    <w:rPr>
      <w:sz w:val="24"/>
      <w:szCs w:val="24"/>
      <w:lang w:val="id-ID"/>
    </w:rPr>
  </w:style>
  <w:style w:type="character" w:customStyle="1" w:styleId="ListLabel10">
    <w:name w:val="ListLabel 10"/>
    <w:rsid w:val="001E0F4C"/>
    <w:rPr>
      <w:i/>
      <w:spacing w:val="-1"/>
      <w:sz w:val="24"/>
      <w:szCs w:val="24"/>
    </w:rPr>
  </w:style>
  <w:style w:type="character" w:customStyle="1" w:styleId="ListLabel11">
    <w:name w:val="ListLabel 11"/>
    <w:rsid w:val="001E0F4C"/>
    <w:rPr>
      <w:rFonts w:eastAsia="Times New Roman" w:cs="Times New Roman"/>
      <w:sz w:val="24"/>
      <w:szCs w:val="24"/>
    </w:rPr>
  </w:style>
  <w:style w:type="character" w:customStyle="1" w:styleId="ListLabel12">
    <w:name w:val="ListLabel 12"/>
    <w:rsid w:val="001E0F4C"/>
    <w:rPr>
      <w:rFonts w:eastAsia="MS Mincho" w:cs="Times New Roman"/>
      <w:sz w:val="24"/>
      <w:szCs w:val="24"/>
      <w:lang w:val="id-ID"/>
    </w:rPr>
  </w:style>
  <w:style w:type="character" w:customStyle="1" w:styleId="ListLabel13">
    <w:name w:val="ListLabel 13"/>
    <w:rsid w:val="001E0F4C"/>
    <w:rPr>
      <w:rFonts w:eastAsia="MS Mincho" w:cs="Times New Roman"/>
      <w:sz w:val="24"/>
      <w:szCs w:val="24"/>
      <w:lang w:val="id-ID"/>
    </w:rPr>
  </w:style>
  <w:style w:type="character" w:customStyle="1" w:styleId="ListLabel14">
    <w:name w:val="ListLabel 14"/>
    <w:rsid w:val="001E0F4C"/>
    <w:rPr>
      <w:rFonts w:eastAsia="Times New Roman" w:cs="Times New Roman"/>
      <w:spacing w:val="-1"/>
      <w:sz w:val="24"/>
      <w:szCs w:val="24"/>
    </w:rPr>
  </w:style>
  <w:style w:type="character" w:customStyle="1" w:styleId="ListLabel15">
    <w:name w:val="ListLabel 15"/>
    <w:rsid w:val="001E0F4C"/>
    <w:rPr>
      <w:rFonts w:eastAsia="Times New Roman" w:cs="Times New Roman"/>
      <w:spacing w:val="-1"/>
      <w:sz w:val="24"/>
      <w:szCs w:val="24"/>
    </w:rPr>
  </w:style>
  <w:style w:type="character" w:customStyle="1" w:styleId="ListLabel16">
    <w:name w:val="ListLabel 16"/>
    <w:rsid w:val="001E0F4C"/>
    <w:rPr>
      <w:rFonts w:eastAsia="Times New Roman" w:cs="Times New Roman"/>
      <w:sz w:val="24"/>
      <w:szCs w:val="24"/>
    </w:rPr>
  </w:style>
  <w:style w:type="paragraph" w:customStyle="1" w:styleId="Heading">
    <w:name w:val="Heading"/>
    <w:basedOn w:val="Normal"/>
    <w:next w:val="BodyText"/>
    <w:rsid w:val="001E0F4C"/>
    <w:pPr>
      <w:keepNext/>
      <w:suppressAutoHyphens/>
      <w:spacing w:before="240" w:after="120" w:line="240" w:lineRule="auto"/>
      <w:jc w:val="left"/>
    </w:pPr>
    <w:rPr>
      <w:rFonts w:ascii="Liberation Sans" w:eastAsia="DejaVu Sans" w:hAnsi="Liberation Sans" w:cs="DejaVu Sans"/>
      <w:sz w:val="28"/>
      <w:szCs w:val="28"/>
      <w:lang w:val="en-US" w:eastAsia="zh-CN"/>
    </w:rPr>
  </w:style>
  <w:style w:type="paragraph" w:styleId="BodyText">
    <w:name w:val="Body Text"/>
    <w:basedOn w:val="Normal"/>
    <w:link w:val="BodyTextChar1"/>
    <w:rsid w:val="001E0F4C"/>
    <w:pPr>
      <w:suppressAutoHyphens/>
      <w:spacing w:before="0" w:line="240" w:lineRule="auto"/>
    </w:pPr>
    <w:rPr>
      <w:rFonts w:eastAsia="PMingLiU"/>
      <w:szCs w:val="24"/>
      <w:lang w:val="id-ID" w:eastAsia="zh-TW"/>
    </w:rPr>
  </w:style>
  <w:style w:type="character" w:customStyle="1" w:styleId="BodyTextChar1">
    <w:name w:val="Body Text Char1"/>
    <w:link w:val="BodyText"/>
    <w:rsid w:val="001E0F4C"/>
    <w:rPr>
      <w:rFonts w:ascii="Times New Roman" w:eastAsia="PMingLiU" w:hAnsi="Times New Roman"/>
      <w:sz w:val="24"/>
      <w:szCs w:val="24"/>
      <w:lang w:val="id-ID" w:eastAsia="zh-TW"/>
    </w:rPr>
  </w:style>
  <w:style w:type="paragraph" w:styleId="List">
    <w:name w:val="List"/>
    <w:basedOn w:val="BodyText"/>
    <w:rsid w:val="001E0F4C"/>
  </w:style>
  <w:style w:type="paragraph" w:styleId="Caption">
    <w:name w:val="caption"/>
    <w:basedOn w:val="Normal"/>
    <w:uiPriority w:val="35"/>
    <w:qFormat/>
    <w:rsid w:val="001E0F4C"/>
    <w:pPr>
      <w:suppressLineNumbers/>
      <w:suppressAutoHyphens/>
      <w:spacing w:before="120" w:after="120" w:line="240" w:lineRule="auto"/>
      <w:jc w:val="left"/>
    </w:pPr>
    <w:rPr>
      <w:i/>
      <w:iCs/>
      <w:szCs w:val="24"/>
      <w:lang w:val="en-US" w:eastAsia="zh-CN"/>
    </w:rPr>
  </w:style>
  <w:style w:type="paragraph" w:customStyle="1" w:styleId="Index">
    <w:name w:val="Index"/>
    <w:basedOn w:val="Normal"/>
    <w:rsid w:val="001E0F4C"/>
    <w:pPr>
      <w:suppressLineNumbers/>
      <w:suppressAutoHyphens/>
      <w:spacing w:before="0" w:line="240" w:lineRule="auto"/>
      <w:jc w:val="left"/>
    </w:pPr>
    <w:rPr>
      <w:sz w:val="20"/>
      <w:lang w:val="en-US" w:eastAsia="zh-CN"/>
    </w:rPr>
  </w:style>
  <w:style w:type="paragraph" w:styleId="HTMLPreformatted">
    <w:name w:val="HTML Preformatted"/>
    <w:basedOn w:val="Normal"/>
    <w:link w:val="HTMLPreformattedChar1"/>
    <w:rsid w:val="001E0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line="240" w:lineRule="auto"/>
      <w:jc w:val="left"/>
    </w:pPr>
    <w:rPr>
      <w:rFonts w:ascii="Courier New" w:hAnsi="Courier New" w:cs="Courier New"/>
      <w:sz w:val="20"/>
      <w:lang w:val="en-US" w:eastAsia="zh-CN"/>
    </w:rPr>
  </w:style>
  <w:style w:type="character" w:customStyle="1" w:styleId="HTMLPreformattedChar1">
    <w:name w:val="HTML Preformatted Char1"/>
    <w:link w:val="HTMLPreformatted"/>
    <w:rsid w:val="001E0F4C"/>
    <w:rPr>
      <w:rFonts w:ascii="Courier New" w:hAnsi="Courier New" w:cs="Courier New"/>
      <w:lang w:eastAsia="zh-CN"/>
    </w:rPr>
  </w:style>
  <w:style w:type="paragraph" w:customStyle="1" w:styleId="HeaderandFooter">
    <w:name w:val="Header and Footer"/>
    <w:basedOn w:val="Normal"/>
    <w:rsid w:val="001E0F4C"/>
    <w:pPr>
      <w:suppressLineNumbers/>
      <w:tabs>
        <w:tab w:val="center" w:pos="4986"/>
        <w:tab w:val="right" w:pos="9972"/>
      </w:tabs>
      <w:suppressAutoHyphens/>
      <w:spacing w:before="0" w:line="240" w:lineRule="auto"/>
      <w:jc w:val="left"/>
    </w:pPr>
    <w:rPr>
      <w:sz w:val="20"/>
      <w:lang w:val="en-US" w:eastAsia="zh-CN"/>
    </w:rPr>
  </w:style>
  <w:style w:type="paragraph" w:customStyle="1" w:styleId="Body">
    <w:name w:val="Body"/>
    <w:rsid w:val="001E0F4C"/>
    <w:pPr>
      <w:suppressAutoHyphens/>
    </w:pPr>
    <w:rPr>
      <w:rFonts w:ascii="Helvetica" w:eastAsia="Arial Unicode MS" w:hAnsi="Helvetica" w:cs="Arial Unicode MS"/>
      <w:color w:val="000000"/>
      <w:sz w:val="22"/>
      <w:szCs w:val="22"/>
      <w:lang w:eastAsia="zh-CN"/>
    </w:rPr>
  </w:style>
  <w:style w:type="paragraph" w:customStyle="1" w:styleId="BodyA">
    <w:name w:val="Body A"/>
    <w:rsid w:val="001E0F4C"/>
    <w:pPr>
      <w:suppressAutoHyphens/>
    </w:pPr>
    <w:rPr>
      <w:rFonts w:ascii="Helvetica" w:eastAsia="Arial Unicode MS" w:hAnsi="Helvetica" w:cs="Arial Unicode MS"/>
      <w:color w:val="000000"/>
      <w:sz w:val="22"/>
      <w:szCs w:val="22"/>
      <w:lang w:eastAsia="zh-CN"/>
    </w:rPr>
  </w:style>
  <w:style w:type="paragraph" w:customStyle="1" w:styleId="papertitle">
    <w:name w:val="paper title"/>
    <w:rsid w:val="001E0F4C"/>
    <w:pPr>
      <w:suppressAutoHyphens/>
      <w:spacing w:after="120"/>
      <w:jc w:val="center"/>
    </w:pPr>
    <w:rPr>
      <w:rFonts w:ascii="Times New Roman" w:eastAsia="MS Mincho" w:hAnsi="Times New Roman"/>
      <w:sz w:val="48"/>
      <w:szCs w:val="48"/>
      <w:lang w:eastAsia="zh-CN"/>
    </w:rPr>
  </w:style>
  <w:style w:type="paragraph" w:customStyle="1" w:styleId="NoSpacing1">
    <w:name w:val="No Spacing1"/>
    <w:rsid w:val="001E0F4C"/>
    <w:pPr>
      <w:suppressAutoHyphens/>
      <w:jc w:val="right"/>
    </w:pPr>
    <w:rPr>
      <w:rFonts w:ascii="Calibri" w:eastAsia="Calibri" w:hAnsi="Calibri"/>
      <w:sz w:val="22"/>
      <w:szCs w:val="22"/>
      <w:lang w:eastAsia="zh-CN"/>
    </w:rPr>
  </w:style>
  <w:style w:type="paragraph" w:customStyle="1" w:styleId="Style1">
    <w:name w:val="_Style 1"/>
    <w:basedOn w:val="Normal"/>
    <w:rsid w:val="001E0F4C"/>
    <w:pPr>
      <w:suppressAutoHyphens/>
      <w:spacing w:before="0" w:after="200" w:line="276" w:lineRule="auto"/>
      <w:ind w:left="720"/>
      <w:contextualSpacing/>
      <w:jc w:val="left"/>
    </w:pPr>
    <w:rPr>
      <w:rFonts w:eastAsia="Calibri"/>
      <w:sz w:val="20"/>
      <w:lang w:val="id-ID" w:eastAsia="zh-CN"/>
    </w:rPr>
  </w:style>
  <w:style w:type="paragraph" w:customStyle="1" w:styleId="Style2">
    <w:name w:val="_Style 2"/>
    <w:basedOn w:val="Normal"/>
    <w:rsid w:val="001E0F4C"/>
    <w:pPr>
      <w:suppressAutoHyphens/>
      <w:spacing w:before="0" w:after="200" w:line="276" w:lineRule="auto"/>
      <w:ind w:left="720"/>
      <w:contextualSpacing/>
      <w:jc w:val="left"/>
    </w:pPr>
    <w:rPr>
      <w:rFonts w:ascii="Calibri" w:eastAsia="Calibri" w:hAnsi="Calibri" w:cs="Calibri"/>
      <w:sz w:val="20"/>
      <w:lang w:val="id-ID" w:eastAsia="zh-CN"/>
    </w:rPr>
  </w:style>
  <w:style w:type="paragraph" w:customStyle="1" w:styleId="Style3">
    <w:name w:val="_Style 3"/>
    <w:basedOn w:val="Normal"/>
    <w:rsid w:val="001E0F4C"/>
    <w:pPr>
      <w:suppressAutoHyphens/>
      <w:spacing w:before="0" w:after="200" w:line="276" w:lineRule="auto"/>
      <w:ind w:left="720"/>
      <w:contextualSpacing/>
      <w:jc w:val="left"/>
    </w:pPr>
    <w:rPr>
      <w:rFonts w:ascii="Calibri" w:eastAsia="Calibri" w:hAnsi="Calibri" w:cs="Calibri"/>
      <w:sz w:val="20"/>
      <w:lang w:val="id-ID" w:eastAsia="zh-CN"/>
    </w:rPr>
  </w:style>
  <w:style w:type="paragraph" w:customStyle="1" w:styleId="TableParagraph">
    <w:name w:val="Table Paragraph"/>
    <w:basedOn w:val="Normal"/>
    <w:rsid w:val="001E0F4C"/>
    <w:pPr>
      <w:suppressAutoHyphens/>
      <w:spacing w:before="0" w:after="200" w:line="276" w:lineRule="auto"/>
      <w:ind w:left="105"/>
      <w:jc w:val="left"/>
    </w:pPr>
    <w:rPr>
      <w:rFonts w:ascii="Calibri" w:eastAsia="Calibri" w:hAnsi="Calibri" w:cs="Calibri"/>
      <w:sz w:val="22"/>
      <w:szCs w:val="22"/>
      <w:lang w:val="id-ID" w:eastAsia="zh-CN"/>
    </w:rPr>
  </w:style>
  <w:style w:type="paragraph" w:styleId="BodyTextIndent2">
    <w:name w:val="Body Text Indent 2"/>
    <w:basedOn w:val="Normal"/>
    <w:link w:val="BodyTextIndent2Char1"/>
    <w:rsid w:val="001E0F4C"/>
    <w:pPr>
      <w:suppressAutoHyphens/>
      <w:spacing w:before="0" w:after="120" w:line="480" w:lineRule="auto"/>
      <w:ind w:left="360"/>
      <w:jc w:val="left"/>
    </w:pPr>
    <w:rPr>
      <w:szCs w:val="24"/>
      <w:lang w:val="en-US" w:eastAsia="zh-CN"/>
    </w:rPr>
  </w:style>
  <w:style w:type="character" w:customStyle="1" w:styleId="BodyTextIndent2Char1">
    <w:name w:val="Body Text Indent 2 Char1"/>
    <w:link w:val="BodyTextIndent2"/>
    <w:rsid w:val="001E0F4C"/>
    <w:rPr>
      <w:rFonts w:ascii="Times New Roman" w:hAnsi="Times New Roman"/>
      <w:sz w:val="24"/>
      <w:szCs w:val="24"/>
      <w:lang w:eastAsia="zh-CN"/>
    </w:rPr>
  </w:style>
  <w:style w:type="paragraph" w:customStyle="1" w:styleId="TableContents">
    <w:name w:val="Table Contents"/>
    <w:basedOn w:val="Normal"/>
    <w:rsid w:val="001E0F4C"/>
    <w:pPr>
      <w:suppressLineNumbers/>
      <w:suppressAutoHyphens/>
      <w:spacing w:before="0" w:line="240" w:lineRule="auto"/>
      <w:jc w:val="left"/>
    </w:pPr>
    <w:rPr>
      <w:sz w:val="20"/>
      <w:lang w:val="en-US" w:eastAsia="zh-CN"/>
    </w:rPr>
  </w:style>
  <w:style w:type="paragraph" w:customStyle="1" w:styleId="TableHeading">
    <w:name w:val="Table Heading"/>
    <w:basedOn w:val="TableContents"/>
    <w:rsid w:val="001E0F4C"/>
    <w:pPr>
      <w:jc w:val="center"/>
    </w:pPr>
    <w:rPr>
      <w:b/>
      <w:bCs/>
    </w:rPr>
  </w:style>
  <w:style w:type="paragraph" w:customStyle="1" w:styleId="FrameContents">
    <w:name w:val="Frame Contents"/>
    <w:basedOn w:val="Normal"/>
    <w:rsid w:val="001E0F4C"/>
    <w:pPr>
      <w:suppressAutoHyphens/>
      <w:spacing w:before="0" w:line="240" w:lineRule="auto"/>
      <w:jc w:val="left"/>
    </w:pPr>
    <w:rPr>
      <w:sz w:val="20"/>
      <w:lang w:val="en-US" w:eastAsia="zh-CN"/>
    </w:rPr>
  </w:style>
  <w:style w:type="table" w:customStyle="1" w:styleId="TableGrid1">
    <w:name w:val="Table Grid1"/>
    <w:basedOn w:val="TableNormal"/>
    <w:next w:val="TableGrid"/>
    <w:rsid w:val="000644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JERE">
    <w:name w:val="Header_JERE"/>
    <w:basedOn w:val="Header"/>
    <w:link w:val="HeaderJEREChar"/>
    <w:qFormat/>
    <w:rsid w:val="00313023"/>
    <w:pPr>
      <w:pBdr>
        <w:bottom w:val="single" w:sz="18" w:space="1" w:color="auto"/>
      </w:pBdr>
      <w:tabs>
        <w:tab w:val="right" w:pos="9450"/>
      </w:tabs>
      <w:spacing w:line="240" w:lineRule="auto"/>
      <w:ind w:right="190"/>
    </w:pPr>
    <w:rPr>
      <w:rFonts w:ascii="Cambria" w:hAnsi="Cambria"/>
      <w:i w:val="0"/>
      <w:sz w:val="16"/>
      <w:szCs w:val="16"/>
      <w:lang w:val="en-US"/>
    </w:rPr>
  </w:style>
  <w:style w:type="character" w:customStyle="1" w:styleId="HeaderJEREChar">
    <w:name w:val="Header_JERE Char"/>
    <w:link w:val="HeaderJERE"/>
    <w:rsid w:val="00313023"/>
    <w:rPr>
      <w:rFonts w:ascii="Cambria" w:hAnsi="Cambria"/>
      <w:sz w:val="16"/>
      <w:szCs w:val="16"/>
      <w:lang w:val="en-US" w:eastAsia="tr-TR"/>
    </w:rPr>
  </w:style>
  <w:style w:type="paragraph" w:customStyle="1" w:styleId="JEREJudul">
    <w:name w:val="JERE_Judul"/>
    <w:basedOn w:val="Normal"/>
    <w:link w:val="JEREJudulChar"/>
    <w:qFormat/>
    <w:rsid w:val="00313023"/>
    <w:pPr>
      <w:spacing w:before="0" w:line="240" w:lineRule="auto"/>
      <w:ind w:right="190"/>
      <w:jc w:val="left"/>
    </w:pPr>
    <w:rPr>
      <w:rFonts w:ascii="Cambria" w:hAnsi="Cambria"/>
      <w:b/>
      <w:sz w:val="32"/>
      <w:lang w:val="en-US"/>
    </w:rPr>
  </w:style>
  <w:style w:type="character" w:customStyle="1" w:styleId="JEREJudulChar">
    <w:name w:val="JERE_Judul Char"/>
    <w:link w:val="JEREJudul"/>
    <w:rsid w:val="00313023"/>
    <w:rPr>
      <w:rFonts w:ascii="Cambria" w:hAnsi="Cambria"/>
      <w:b/>
      <w:sz w:val="32"/>
      <w:lang w:val="en-US" w:eastAsia="tr-TR"/>
    </w:rPr>
  </w:style>
  <w:style w:type="paragraph" w:customStyle="1" w:styleId="JEREauthor">
    <w:name w:val="JERE_author"/>
    <w:basedOn w:val="Normal"/>
    <w:link w:val="JEREauthorChar"/>
    <w:qFormat/>
    <w:rsid w:val="00313023"/>
    <w:pPr>
      <w:spacing w:before="0" w:line="360" w:lineRule="auto"/>
      <w:ind w:right="193"/>
      <w:jc w:val="left"/>
    </w:pPr>
    <w:rPr>
      <w:rFonts w:ascii="Cambria" w:hAnsi="Cambria"/>
      <w:b/>
      <w:szCs w:val="24"/>
      <w:lang w:val="en-US"/>
    </w:rPr>
  </w:style>
  <w:style w:type="character" w:customStyle="1" w:styleId="JEREauthorChar">
    <w:name w:val="JERE_author Char"/>
    <w:link w:val="JEREauthor"/>
    <w:rsid w:val="00313023"/>
    <w:rPr>
      <w:rFonts w:ascii="Cambria" w:hAnsi="Cambria"/>
      <w:b/>
      <w:sz w:val="24"/>
      <w:szCs w:val="24"/>
      <w:lang w:val="en-US" w:eastAsia="tr-TR"/>
    </w:rPr>
  </w:style>
  <w:style w:type="paragraph" w:styleId="DocumentMap">
    <w:name w:val="Document Map"/>
    <w:basedOn w:val="Normal"/>
    <w:link w:val="DocumentMapChar"/>
    <w:semiHidden/>
    <w:unhideWhenUsed/>
    <w:rsid w:val="00313023"/>
    <w:pPr>
      <w:spacing w:before="0" w:line="240" w:lineRule="auto"/>
    </w:pPr>
    <w:rPr>
      <w:szCs w:val="24"/>
    </w:rPr>
  </w:style>
  <w:style w:type="character" w:customStyle="1" w:styleId="DocumentMapChar">
    <w:name w:val="Document Map Char"/>
    <w:link w:val="DocumentMap"/>
    <w:semiHidden/>
    <w:rsid w:val="00313023"/>
    <w:rPr>
      <w:rFonts w:ascii="Times New Roman" w:hAnsi="Times New Roman"/>
      <w:sz w:val="24"/>
      <w:szCs w:val="24"/>
      <w:lang w:val="en-AU" w:eastAsia="tr-TR"/>
    </w:rPr>
  </w:style>
  <w:style w:type="table" w:customStyle="1" w:styleId="TableGrid2">
    <w:name w:val="Table Grid2"/>
    <w:basedOn w:val="TableNormal"/>
    <w:next w:val="TableGrid"/>
    <w:uiPriority w:val="39"/>
    <w:rsid w:val="00313023"/>
    <w:rPr>
      <w:rFonts w:ascii="Calibri" w:eastAsia="Times New Roman"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uiPriority w:val="44"/>
    <w:rsid w:val="00203DCA"/>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
    <w:name w:val="Table Grid3"/>
    <w:basedOn w:val="TableNormal"/>
    <w:next w:val="TableGrid"/>
    <w:rsid w:val="00B76BE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7A519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1">
    <w:name w:val="Grid Table 21"/>
    <w:basedOn w:val="TableNormal"/>
    <w:uiPriority w:val="47"/>
    <w:rsid w:val="007E7C28"/>
    <w:rPr>
      <w:rFonts w:ascii="Calibri" w:eastAsia="Calibri" w:hAnsi="Calibri" w:cs="Arial"/>
      <w:sz w:val="22"/>
      <w:szCs w:val="22"/>
      <w:lang w:val="en-GB"/>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y2iqfc">
    <w:name w:val="y2iqfc"/>
    <w:rsid w:val="00443911"/>
  </w:style>
  <w:style w:type="table" w:customStyle="1" w:styleId="PlainTable51">
    <w:name w:val="Plain Table 51"/>
    <w:basedOn w:val="TableNormal"/>
    <w:next w:val="PlainTable5"/>
    <w:uiPriority w:val="45"/>
    <w:rsid w:val="00217ECA"/>
    <w:rPr>
      <w:rFonts w:eastAsia="Times New Roman"/>
    </w:rPr>
    <w:tblPr>
      <w:tblStyleRowBandSize w:val="1"/>
      <w:tblStyleColBandSize w:val="1"/>
      <w:tblInd w:w="0" w:type="dxa"/>
      <w:tblCellMar>
        <w:top w:w="0" w:type="dxa"/>
        <w:left w:w="108" w:type="dxa"/>
        <w:bottom w:w="0" w:type="dxa"/>
        <w:right w:w="108" w:type="dxa"/>
      </w:tblCellMar>
    </w:tblPr>
    <w:tblStylePr w:type="firstRow">
      <w:rPr>
        <w:rFonts w:ascii="Liberation Sans" w:eastAsia="Times New Roman" w:hAnsi="Liberation Sans" w:cs="Times New Roman" w:hint="default"/>
        <w:i/>
        <w:iCs/>
        <w:sz w:val="26"/>
        <w:szCs w:val="26"/>
      </w:rPr>
      <w:tblPr/>
      <w:tcPr>
        <w:tcBorders>
          <w:bottom w:val="single" w:sz="4" w:space="0" w:color="7F7F7F"/>
        </w:tcBorders>
        <w:shd w:val="clear" w:color="auto" w:fill="FFFFFF"/>
      </w:tcPr>
    </w:tblStylePr>
    <w:tblStylePr w:type="lastRow">
      <w:rPr>
        <w:rFonts w:ascii="Liberation Sans" w:eastAsia="Times New Roman" w:hAnsi="Liberation Sans" w:cs="Times New Roman" w:hint="default"/>
        <w:i/>
        <w:iCs/>
        <w:sz w:val="26"/>
        <w:szCs w:val="26"/>
      </w:rPr>
      <w:tblPr/>
      <w:tcPr>
        <w:tcBorders>
          <w:top w:val="single" w:sz="4" w:space="0" w:color="7F7F7F"/>
        </w:tcBorders>
        <w:shd w:val="clear" w:color="auto" w:fill="FFFFFF"/>
      </w:tcPr>
    </w:tblStylePr>
    <w:tblStylePr w:type="firstCol">
      <w:pPr>
        <w:jc w:val="right"/>
      </w:pPr>
      <w:rPr>
        <w:rFonts w:ascii="Liberation Sans" w:eastAsia="Times New Roman" w:hAnsi="Liberation Sans" w:cs="Times New Roman" w:hint="default"/>
        <w:i/>
        <w:iCs/>
        <w:sz w:val="26"/>
        <w:szCs w:val="26"/>
      </w:rPr>
      <w:tblPr/>
      <w:tcPr>
        <w:tcBorders>
          <w:right w:val="single" w:sz="4" w:space="0" w:color="7F7F7F"/>
        </w:tcBorders>
        <w:shd w:val="clear" w:color="auto" w:fill="FFFFFF"/>
      </w:tcPr>
    </w:tblStylePr>
    <w:tblStylePr w:type="lastCol">
      <w:rPr>
        <w:rFonts w:ascii="Liberation Sans" w:eastAsia="Times New Roman" w:hAnsi="Liberation Sans"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
    <w:name w:val="Plain Table 5"/>
    <w:basedOn w:val="TableNormal"/>
    <w:uiPriority w:val="45"/>
    <w:rsid w:val="00217ECA"/>
    <w:tblPr>
      <w:tblStyleRowBandSize w:val="1"/>
      <w:tblStyleColBandSize w:val="1"/>
      <w:tblInd w:w="0" w:type="dxa"/>
      <w:tblCellMar>
        <w:top w:w="0" w:type="dxa"/>
        <w:left w:w="108" w:type="dxa"/>
        <w:bottom w:w="0" w:type="dxa"/>
        <w:right w:w="108" w:type="dxa"/>
      </w:tblCellMar>
    </w:tblPr>
    <w:tblStylePr w:type="firstRow">
      <w:rPr>
        <w:rFonts w:ascii="Segoe UI" w:eastAsia="Times New Roman" w:hAnsi="Segoe UI" w:cs="Times New Roman"/>
        <w:i/>
        <w:iCs/>
        <w:sz w:val="26"/>
      </w:rPr>
      <w:tblPr/>
      <w:tcPr>
        <w:tcBorders>
          <w:bottom w:val="single" w:sz="4" w:space="0" w:color="7F7F7F"/>
        </w:tcBorders>
        <w:shd w:val="clear" w:color="auto" w:fill="FFFFFF"/>
      </w:tcPr>
    </w:tblStylePr>
    <w:tblStylePr w:type="lastRow">
      <w:rPr>
        <w:rFonts w:ascii="Segoe UI" w:eastAsia="Times New Roman" w:hAnsi="Segoe UI" w:cs="Times New Roman"/>
        <w:i/>
        <w:iCs/>
        <w:sz w:val="26"/>
      </w:rPr>
      <w:tblPr/>
      <w:tcPr>
        <w:tcBorders>
          <w:top w:val="single" w:sz="4" w:space="0" w:color="7F7F7F"/>
        </w:tcBorders>
        <w:shd w:val="clear" w:color="auto" w:fill="FFFFFF"/>
      </w:tcPr>
    </w:tblStylePr>
    <w:tblStylePr w:type="firstCol">
      <w:pPr>
        <w:jc w:val="right"/>
      </w:pPr>
      <w:rPr>
        <w:rFonts w:ascii="Segoe UI" w:eastAsia="Times New Roman" w:hAnsi="Segoe UI" w:cs="Times New Roman"/>
        <w:i/>
        <w:iCs/>
        <w:sz w:val="26"/>
      </w:rPr>
      <w:tblPr/>
      <w:tcPr>
        <w:tcBorders>
          <w:right w:val="single" w:sz="4" w:space="0" w:color="7F7F7F"/>
        </w:tcBorders>
        <w:shd w:val="clear" w:color="auto" w:fill="FFFFFF"/>
      </w:tcPr>
    </w:tblStylePr>
    <w:tblStylePr w:type="lastCol">
      <w:rPr>
        <w:rFonts w:ascii="Segoe UI" w:eastAsia="Times New Roman" w:hAnsi="Segoe U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5">
    <w:name w:val="Table Grid5"/>
    <w:basedOn w:val="TableNormal"/>
    <w:next w:val="TableGrid"/>
    <w:uiPriority w:val="59"/>
    <w:rsid w:val="004516C4"/>
    <w:rPr>
      <w:rFonts w:ascii="Calibri" w:eastAsia="Calibri" w:hAnsi="Calibri" w:cs="Arial"/>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2C46D8"/>
    <w:pPr>
      <w:spacing w:line="480" w:lineRule="atLeast"/>
      <w:ind w:left="720" w:hanging="720"/>
    </w:pPr>
  </w:style>
  <w:style w:type="character" w:customStyle="1" w:styleId="UnresolvedMention">
    <w:name w:val="Unresolved Mention"/>
    <w:basedOn w:val="DefaultParagraphFont"/>
    <w:uiPriority w:val="99"/>
    <w:semiHidden/>
    <w:unhideWhenUsed/>
    <w:rsid w:val="009127EF"/>
    <w:rPr>
      <w:color w:val="605E5C"/>
      <w:shd w:val="clear" w:color="auto" w:fill="E1DFDD"/>
    </w:rPr>
  </w:style>
  <w:style w:type="character" w:customStyle="1" w:styleId="WW-InternetLink">
    <w:name w:val="WW-Internet Link"/>
    <w:rsid w:val="00694231"/>
    <w:rPr>
      <w:color w:val="0000FF"/>
      <w:u w:val="single"/>
    </w:rPr>
  </w:style>
  <w:style w:type="table" w:styleId="LightShading">
    <w:name w:val="Light Shading"/>
    <w:basedOn w:val="TableNormal"/>
    <w:uiPriority w:val="60"/>
    <w:rsid w:val="006D1B88"/>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SimSun"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D46"/>
    <w:pPr>
      <w:spacing w:before="160" w:line="260" w:lineRule="atLeast"/>
      <w:jc w:val="both"/>
    </w:pPr>
    <w:rPr>
      <w:rFonts w:ascii="Times New Roman" w:hAnsi="Times New Roman"/>
      <w:sz w:val="24"/>
      <w:lang w:val="en-AU" w:eastAsia="tr-TR"/>
    </w:rPr>
  </w:style>
  <w:style w:type="paragraph" w:styleId="Heading1">
    <w:name w:val="heading 1"/>
    <w:basedOn w:val="Normal"/>
    <w:next w:val="Normal"/>
    <w:qFormat/>
    <w:rsid w:val="006A2D46"/>
    <w:pPr>
      <w:keepNext/>
      <w:spacing w:before="240"/>
      <w:jc w:val="center"/>
      <w:outlineLvl w:val="0"/>
    </w:pPr>
    <w:rPr>
      <w:b/>
      <w:caps/>
    </w:rPr>
  </w:style>
  <w:style w:type="paragraph" w:styleId="Heading2">
    <w:name w:val="heading 2"/>
    <w:aliases w:val="main heading"/>
    <w:basedOn w:val="Normal"/>
    <w:next w:val="Normal"/>
    <w:qFormat/>
    <w:rsid w:val="006A2D46"/>
    <w:pPr>
      <w:keepNext/>
      <w:spacing w:before="200"/>
      <w:jc w:val="center"/>
      <w:outlineLvl w:val="1"/>
    </w:pPr>
    <w:rPr>
      <w:b/>
      <w:sz w:val="28"/>
    </w:rPr>
  </w:style>
  <w:style w:type="paragraph" w:styleId="Heading3">
    <w:name w:val="heading 3"/>
    <w:aliases w:val="sub heading"/>
    <w:basedOn w:val="Normal"/>
    <w:next w:val="Normal"/>
    <w:qFormat/>
    <w:rsid w:val="006A2D46"/>
    <w:pPr>
      <w:keepNext/>
      <w:spacing w:before="200"/>
      <w:jc w:val="left"/>
      <w:outlineLvl w:val="2"/>
    </w:pPr>
    <w:rPr>
      <w:b/>
      <w:i/>
      <w:sz w:val="28"/>
    </w:rPr>
  </w:style>
  <w:style w:type="paragraph" w:styleId="Heading4">
    <w:name w:val="heading 4"/>
    <w:basedOn w:val="Normal"/>
    <w:next w:val="Normal"/>
    <w:link w:val="Heading4Char"/>
    <w:qFormat/>
    <w:rsid w:val="001E0F4C"/>
    <w:pPr>
      <w:keepNext/>
      <w:tabs>
        <w:tab w:val="num" w:pos="0"/>
        <w:tab w:val="left" w:pos="2880"/>
      </w:tabs>
      <w:suppressAutoHyphens/>
      <w:spacing w:before="240" w:after="60" w:line="240" w:lineRule="auto"/>
      <w:ind w:left="2880" w:hanging="720"/>
      <w:jc w:val="left"/>
      <w:outlineLvl w:val="3"/>
    </w:pPr>
    <w:rPr>
      <w:rFonts w:ascii="Calibri" w:hAnsi="Calibri" w:cs="Calibri"/>
      <w:b/>
      <w:bCs/>
      <w:sz w:val="28"/>
      <w:szCs w:val="28"/>
      <w:lang w:val="en-US" w:eastAsia="zh-CN"/>
    </w:rPr>
  </w:style>
  <w:style w:type="paragraph" w:styleId="Heading5">
    <w:name w:val="heading 5"/>
    <w:basedOn w:val="Normal"/>
    <w:next w:val="Normal"/>
    <w:link w:val="Heading5Char"/>
    <w:qFormat/>
    <w:rsid w:val="001E0F4C"/>
    <w:pPr>
      <w:tabs>
        <w:tab w:val="num" w:pos="0"/>
        <w:tab w:val="left" w:pos="3600"/>
      </w:tabs>
      <w:suppressAutoHyphens/>
      <w:spacing w:before="240" w:after="60" w:line="240" w:lineRule="auto"/>
      <w:ind w:left="3600" w:hanging="720"/>
      <w:jc w:val="left"/>
      <w:outlineLvl w:val="4"/>
    </w:pPr>
    <w:rPr>
      <w:rFonts w:ascii="Calibri" w:hAnsi="Calibri" w:cs="Calibri"/>
      <w:b/>
      <w:bCs/>
      <w:i/>
      <w:iCs/>
      <w:sz w:val="26"/>
      <w:szCs w:val="26"/>
      <w:lang w:val="en-US" w:eastAsia="zh-CN"/>
    </w:rPr>
  </w:style>
  <w:style w:type="paragraph" w:styleId="Heading6">
    <w:name w:val="heading 6"/>
    <w:basedOn w:val="Normal"/>
    <w:next w:val="Normal"/>
    <w:link w:val="Heading6Char"/>
    <w:qFormat/>
    <w:rsid w:val="001E0F4C"/>
    <w:pPr>
      <w:tabs>
        <w:tab w:val="num" w:pos="0"/>
        <w:tab w:val="left" w:pos="4320"/>
      </w:tabs>
      <w:suppressAutoHyphens/>
      <w:spacing w:before="240" w:after="60" w:line="240" w:lineRule="auto"/>
      <w:ind w:left="4320" w:hanging="720"/>
      <w:jc w:val="left"/>
      <w:outlineLvl w:val="5"/>
    </w:pPr>
    <w:rPr>
      <w:b/>
      <w:bCs/>
      <w:sz w:val="20"/>
      <w:lang w:val="en-US" w:eastAsia="zh-CN"/>
    </w:rPr>
  </w:style>
  <w:style w:type="paragraph" w:styleId="Heading7">
    <w:name w:val="heading 7"/>
    <w:basedOn w:val="Normal"/>
    <w:next w:val="Normal"/>
    <w:link w:val="Heading7Char"/>
    <w:qFormat/>
    <w:rsid w:val="001E0F4C"/>
    <w:pPr>
      <w:tabs>
        <w:tab w:val="num" w:pos="0"/>
        <w:tab w:val="left" w:pos="5040"/>
      </w:tabs>
      <w:suppressAutoHyphens/>
      <w:spacing w:before="240" w:after="60" w:line="240" w:lineRule="auto"/>
      <w:ind w:left="5040" w:hanging="720"/>
      <w:jc w:val="left"/>
      <w:outlineLvl w:val="6"/>
    </w:pPr>
    <w:rPr>
      <w:rFonts w:ascii="Calibri" w:hAnsi="Calibri" w:cs="Calibri"/>
      <w:szCs w:val="24"/>
      <w:lang w:val="en-US" w:eastAsia="zh-CN"/>
    </w:rPr>
  </w:style>
  <w:style w:type="paragraph" w:styleId="Heading8">
    <w:name w:val="heading 8"/>
    <w:basedOn w:val="Normal"/>
    <w:next w:val="Normal"/>
    <w:link w:val="Heading8Char"/>
    <w:qFormat/>
    <w:rsid w:val="001E0F4C"/>
    <w:pPr>
      <w:tabs>
        <w:tab w:val="num" w:pos="0"/>
        <w:tab w:val="left" w:pos="5760"/>
      </w:tabs>
      <w:suppressAutoHyphens/>
      <w:spacing w:before="240" w:after="60" w:line="240" w:lineRule="auto"/>
      <w:ind w:left="5760" w:hanging="720"/>
      <w:jc w:val="left"/>
      <w:outlineLvl w:val="7"/>
    </w:pPr>
    <w:rPr>
      <w:rFonts w:ascii="Calibri" w:hAnsi="Calibri" w:cs="Calibri"/>
      <w:i/>
      <w:iCs/>
      <w:szCs w:val="24"/>
      <w:lang w:val="en-US" w:eastAsia="zh-CN"/>
    </w:rPr>
  </w:style>
  <w:style w:type="paragraph" w:styleId="Heading9">
    <w:name w:val="heading 9"/>
    <w:basedOn w:val="Normal"/>
    <w:next w:val="Normal"/>
    <w:link w:val="Heading9Char"/>
    <w:qFormat/>
    <w:rsid w:val="001E0F4C"/>
    <w:pPr>
      <w:tabs>
        <w:tab w:val="num" w:pos="0"/>
        <w:tab w:val="left" w:pos="6480"/>
      </w:tabs>
      <w:suppressAutoHyphens/>
      <w:spacing w:before="240" w:after="60" w:line="240" w:lineRule="auto"/>
      <w:ind w:left="6480" w:hanging="720"/>
      <w:jc w:val="left"/>
      <w:outlineLvl w:val="8"/>
    </w:pPr>
    <w:rPr>
      <w:rFonts w:ascii="Cambria" w:hAnsi="Cambria" w:cs="Cambria"/>
      <w:sz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2D46"/>
    <w:pPr>
      <w:tabs>
        <w:tab w:val="center" w:pos="4320"/>
        <w:tab w:val="right" w:pos="8640"/>
      </w:tabs>
    </w:pPr>
  </w:style>
  <w:style w:type="paragraph" w:styleId="Header">
    <w:name w:val="header"/>
    <w:basedOn w:val="Normal"/>
    <w:link w:val="HeaderChar"/>
    <w:uiPriority w:val="99"/>
    <w:rsid w:val="006A2D46"/>
    <w:pPr>
      <w:tabs>
        <w:tab w:val="right" w:pos="9270"/>
      </w:tabs>
      <w:spacing w:before="0"/>
      <w:ind w:right="158"/>
    </w:pPr>
    <w:rPr>
      <w:i/>
    </w:rPr>
  </w:style>
  <w:style w:type="paragraph" w:customStyle="1" w:styleId="quotation">
    <w:name w:val="quotation"/>
    <w:basedOn w:val="Normal"/>
    <w:rsid w:val="006A2D46"/>
    <w:pPr>
      <w:spacing w:before="120" w:line="220" w:lineRule="atLeast"/>
      <w:ind w:left="567" w:right="526"/>
    </w:pPr>
  </w:style>
  <w:style w:type="paragraph" w:customStyle="1" w:styleId="Title1">
    <w:name w:val="Title1"/>
    <w:basedOn w:val="Normal"/>
    <w:rsid w:val="006A2D46"/>
    <w:pPr>
      <w:keepNext/>
      <w:pBdr>
        <w:bottom w:val="single" w:sz="6" w:space="1" w:color="auto"/>
      </w:pBdr>
      <w:spacing w:after="160"/>
      <w:jc w:val="right"/>
    </w:pPr>
    <w:rPr>
      <w:rFonts w:ascii="Arial" w:hAnsi="Arial"/>
      <w:sz w:val="40"/>
    </w:rPr>
  </w:style>
  <w:style w:type="paragraph" w:customStyle="1" w:styleId="abstract">
    <w:name w:val="abstract"/>
    <w:basedOn w:val="Normal"/>
    <w:rsid w:val="006A2D46"/>
    <w:pPr>
      <w:spacing w:before="120" w:line="220" w:lineRule="atLeast"/>
      <w:ind w:left="567" w:right="526"/>
    </w:pPr>
    <w:rPr>
      <w:i/>
    </w:rPr>
  </w:style>
  <w:style w:type="paragraph" w:customStyle="1" w:styleId="reference">
    <w:name w:val="reference"/>
    <w:basedOn w:val="Normal"/>
    <w:rsid w:val="006A2D46"/>
    <w:pPr>
      <w:keepLines/>
      <w:spacing w:before="0" w:line="220" w:lineRule="atLeast"/>
      <w:ind w:left="560" w:hanging="560"/>
    </w:pPr>
  </w:style>
  <w:style w:type="character" w:styleId="PageNumber">
    <w:name w:val="page number"/>
    <w:basedOn w:val="DefaultParagraphFont"/>
    <w:rsid w:val="006A2D46"/>
  </w:style>
  <w:style w:type="character" w:styleId="Hyperlink">
    <w:name w:val="Hyperlink"/>
    <w:rsid w:val="006A2D46"/>
    <w:rPr>
      <w:color w:val="0000FF"/>
      <w:u w:val="single"/>
    </w:rPr>
  </w:style>
  <w:style w:type="paragraph" w:customStyle="1" w:styleId="author">
    <w:name w:val="author"/>
    <w:basedOn w:val="Normal"/>
    <w:rsid w:val="006A2D46"/>
    <w:pPr>
      <w:spacing w:before="0"/>
      <w:jc w:val="right"/>
    </w:pPr>
  </w:style>
  <w:style w:type="character" w:styleId="FollowedHyperlink">
    <w:name w:val="FollowedHyperlink"/>
    <w:rsid w:val="006A2D46"/>
    <w:rPr>
      <w:color w:val="800080"/>
      <w:u w:val="single"/>
    </w:rPr>
  </w:style>
  <w:style w:type="paragraph" w:customStyle="1" w:styleId="tabletext">
    <w:name w:val="tabletext"/>
    <w:basedOn w:val="Normal"/>
    <w:rsid w:val="006A2D46"/>
    <w:pPr>
      <w:spacing w:before="0" w:line="220" w:lineRule="atLeast"/>
    </w:pPr>
    <w:rPr>
      <w:sz w:val="20"/>
    </w:rPr>
  </w:style>
  <w:style w:type="paragraph" w:styleId="FootnoteText">
    <w:name w:val="footnote text"/>
    <w:basedOn w:val="Normal"/>
    <w:link w:val="FootnoteTextChar"/>
    <w:uiPriority w:val="99"/>
    <w:rsid w:val="00911328"/>
    <w:rPr>
      <w:sz w:val="20"/>
    </w:rPr>
  </w:style>
  <w:style w:type="character" w:customStyle="1" w:styleId="FootnoteTextChar">
    <w:name w:val="Footnote Text Char"/>
    <w:link w:val="FootnoteText"/>
    <w:uiPriority w:val="99"/>
    <w:rsid w:val="00911328"/>
    <w:rPr>
      <w:rFonts w:ascii="Times New Roman" w:hAnsi="Times New Roman"/>
      <w:lang w:val="en-AU"/>
    </w:rPr>
  </w:style>
  <w:style w:type="character" w:styleId="FootnoteReference">
    <w:name w:val="footnote reference"/>
    <w:uiPriority w:val="99"/>
    <w:rsid w:val="00911328"/>
    <w:rPr>
      <w:vertAlign w:val="superscript"/>
    </w:rPr>
  </w:style>
  <w:style w:type="paragraph" w:customStyle="1" w:styleId="Default">
    <w:name w:val="Default"/>
    <w:rsid w:val="007866E5"/>
    <w:pPr>
      <w:autoSpaceDE w:val="0"/>
      <w:autoSpaceDN w:val="0"/>
      <w:adjustRightInd w:val="0"/>
    </w:pPr>
    <w:rPr>
      <w:rFonts w:ascii="Times New Roman" w:hAnsi="Times New Roman"/>
      <w:color w:val="000000"/>
      <w:sz w:val="24"/>
      <w:szCs w:val="24"/>
      <w:lang w:val="tr-TR" w:eastAsia="tr-TR"/>
    </w:rPr>
  </w:style>
  <w:style w:type="character" w:customStyle="1" w:styleId="FooterChar">
    <w:name w:val="Footer Char"/>
    <w:link w:val="Footer"/>
    <w:uiPriority w:val="99"/>
    <w:rsid w:val="003F0063"/>
    <w:rPr>
      <w:rFonts w:ascii="Times New Roman" w:hAnsi="Times New Roman"/>
      <w:sz w:val="24"/>
      <w:lang w:val="en-AU"/>
    </w:rPr>
  </w:style>
  <w:style w:type="paragraph" w:customStyle="1" w:styleId="HeaderWahana">
    <w:name w:val="Header_Wahana"/>
    <w:basedOn w:val="Header"/>
    <w:link w:val="HeaderWahanaChar"/>
    <w:qFormat/>
    <w:rsid w:val="0048270C"/>
    <w:pPr>
      <w:pBdr>
        <w:bottom w:val="single" w:sz="18" w:space="1" w:color="auto"/>
      </w:pBdr>
      <w:tabs>
        <w:tab w:val="right" w:pos="9450"/>
      </w:tabs>
      <w:spacing w:line="240" w:lineRule="auto"/>
      <w:ind w:right="190"/>
    </w:pPr>
    <w:rPr>
      <w:rFonts w:ascii="Cambria" w:hAnsi="Cambria"/>
      <w:i w:val="0"/>
      <w:sz w:val="16"/>
      <w:szCs w:val="16"/>
      <w:lang w:val="en-US"/>
    </w:rPr>
  </w:style>
  <w:style w:type="character" w:customStyle="1" w:styleId="HeaderWahanaChar">
    <w:name w:val="Header_Wahana Char"/>
    <w:link w:val="HeaderWahana"/>
    <w:rsid w:val="0048270C"/>
    <w:rPr>
      <w:rFonts w:ascii="Cambria" w:hAnsi="Cambria"/>
      <w:sz w:val="16"/>
      <w:szCs w:val="16"/>
      <w:lang w:eastAsia="tr-TR"/>
    </w:rPr>
  </w:style>
  <w:style w:type="paragraph" w:customStyle="1" w:styleId="WahanaJudul">
    <w:name w:val="Wahana_Judul"/>
    <w:basedOn w:val="Normal"/>
    <w:link w:val="WahanaJudulChar"/>
    <w:qFormat/>
    <w:rsid w:val="0048270C"/>
    <w:pPr>
      <w:spacing w:before="0" w:line="240" w:lineRule="auto"/>
      <w:ind w:right="190"/>
      <w:jc w:val="left"/>
    </w:pPr>
    <w:rPr>
      <w:rFonts w:ascii="Cambria" w:hAnsi="Cambria"/>
      <w:b/>
      <w:sz w:val="32"/>
      <w:lang w:val="en-US"/>
    </w:rPr>
  </w:style>
  <w:style w:type="character" w:customStyle="1" w:styleId="WahanaJudulChar">
    <w:name w:val="Wahana_Judul Char"/>
    <w:link w:val="WahanaJudul"/>
    <w:rsid w:val="0048270C"/>
    <w:rPr>
      <w:rFonts w:ascii="Cambria" w:hAnsi="Cambria"/>
      <w:b/>
      <w:sz w:val="32"/>
      <w:lang w:eastAsia="tr-TR"/>
    </w:rPr>
  </w:style>
  <w:style w:type="paragraph" w:customStyle="1" w:styleId="Wahanaauthor">
    <w:name w:val="Wahana_author"/>
    <w:basedOn w:val="Normal"/>
    <w:link w:val="WahanaauthorChar"/>
    <w:qFormat/>
    <w:rsid w:val="0048270C"/>
    <w:pPr>
      <w:spacing w:before="0" w:line="360" w:lineRule="auto"/>
      <w:ind w:right="193"/>
      <w:jc w:val="left"/>
    </w:pPr>
    <w:rPr>
      <w:rFonts w:ascii="Cambria" w:hAnsi="Cambria"/>
      <w:b/>
      <w:szCs w:val="24"/>
      <w:lang w:val="en-US"/>
    </w:rPr>
  </w:style>
  <w:style w:type="character" w:customStyle="1" w:styleId="WahanaauthorChar">
    <w:name w:val="Wahana_author Char"/>
    <w:link w:val="Wahanaauthor"/>
    <w:rsid w:val="0048270C"/>
    <w:rPr>
      <w:rFonts w:ascii="Cambria" w:hAnsi="Cambria"/>
      <w:b/>
      <w:sz w:val="24"/>
      <w:szCs w:val="24"/>
      <w:lang w:eastAsia="tr-TR"/>
    </w:rPr>
  </w:style>
  <w:style w:type="paragraph" w:styleId="ListParagraph">
    <w:name w:val="List Paragraph"/>
    <w:aliases w:val="Body of text,List Paragraph1"/>
    <w:basedOn w:val="Normal"/>
    <w:link w:val="ListParagraphChar"/>
    <w:uiPriority w:val="34"/>
    <w:qFormat/>
    <w:rsid w:val="00297581"/>
    <w:pPr>
      <w:spacing w:before="0" w:after="200" w:line="276" w:lineRule="auto"/>
      <w:ind w:left="720"/>
      <w:contextualSpacing/>
      <w:jc w:val="left"/>
    </w:pPr>
    <w:rPr>
      <w:rFonts w:ascii="Calibri" w:eastAsia="Calibri" w:hAnsi="Calibri"/>
      <w:sz w:val="22"/>
      <w:szCs w:val="22"/>
      <w:lang w:val="en-US" w:eastAsia="en-US"/>
    </w:rPr>
  </w:style>
  <w:style w:type="paragraph" w:styleId="BodyTextIndent3">
    <w:name w:val="Body Text Indent 3"/>
    <w:basedOn w:val="Normal"/>
    <w:link w:val="BodyTextIndent3Char"/>
    <w:uiPriority w:val="99"/>
    <w:semiHidden/>
    <w:rsid w:val="00297581"/>
    <w:pPr>
      <w:spacing w:before="0" w:after="120" w:line="276" w:lineRule="auto"/>
      <w:ind w:left="360"/>
      <w:jc w:val="left"/>
    </w:pPr>
    <w:rPr>
      <w:rFonts w:ascii="Calibri" w:hAnsi="Calibri" w:cs="Calibri"/>
      <w:sz w:val="16"/>
      <w:szCs w:val="16"/>
      <w:lang w:val="en-US" w:eastAsia="en-US"/>
    </w:rPr>
  </w:style>
  <w:style w:type="character" w:customStyle="1" w:styleId="BodyTextIndent3Char">
    <w:name w:val="Body Text Indent 3 Char"/>
    <w:link w:val="BodyTextIndent3"/>
    <w:uiPriority w:val="99"/>
    <w:semiHidden/>
    <w:rsid w:val="00297581"/>
    <w:rPr>
      <w:rFonts w:ascii="Calibri" w:hAnsi="Calibri" w:cs="Calibri"/>
      <w:sz w:val="16"/>
      <w:szCs w:val="16"/>
    </w:rPr>
  </w:style>
  <w:style w:type="table" w:styleId="TableGrid">
    <w:name w:val="Table Grid"/>
    <w:basedOn w:val="TableNormal"/>
    <w:uiPriority w:val="59"/>
    <w:rsid w:val="00297581"/>
    <w:rPr>
      <w:rFonts w:ascii="Calibri" w:eastAsia="Calibri" w:hAnsi="Calibr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297581"/>
    <w:pPr>
      <w:spacing w:before="0" w:line="240" w:lineRule="auto"/>
    </w:pPr>
    <w:rPr>
      <w:rFonts w:ascii="Tahoma" w:hAnsi="Tahoma" w:cs="Tahoma"/>
      <w:sz w:val="16"/>
      <w:szCs w:val="16"/>
    </w:rPr>
  </w:style>
  <w:style w:type="character" w:customStyle="1" w:styleId="BalloonTextChar">
    <w:name w:val="Balloon Text Char"/>
    <w:link w:val="BalloonText"/>
    <w:uiPriority w:val="99"/>
    <w:rsid w:val="00297581"/>
    <w:rPr>
      <w:rFonts w:ascii="Tahoma" w:hAnsi="Tahoma" w:cs="Tahoma"/>
      <w:sz w:val="16"/>
      <w:szCs w:val="16"/>
      <w:lang w:val="en-AU" w:eastAsia="tr-TR"/>
    </w:rPr>
  </w:style>
  <w:style w:type="character" w:customStyle="1" w:styleId="ListParagraphChar">
    <w:name w:val="List Paragraph Char"/>
    <w:aliases w:val="Body of text Char,List Paragraph1 Char"/>
    <w:link w:val="ListParagraph"/>
    <w:uiPriority w:val="34"/>
    <w:qFormat/>
    <w:locked/>
    <w:rsid w:val="0003023A"/>
    <w:rPr>
      <w:rFonts w:ascii="Calibri" w:eastAsia="Calibri" w:hAnsi="Calibri"/>
      <w:sz w:val="22"/>
      <w:szCs w:val="22"/>
    </w:rPr>
  </w:style>
  <w:style w:type="character" w:customStyle="1" w:styleId="HeaderChar">
    <w:name w:val="Header Char"/>
    <w:link w:val="Header"/>
    <w:uiPriority w:val="99"/>
    <w:rsid w:val="00D05E63"/>
    <w:rPr>
      <w:rFonts w:ascii="Times New Roman" w:hAnsi="Times New Roman"/>
      <w:i/>
      <w:sz w:val="24"/>
      <w:lang w:val="en-AU" w:eastAsia="tr-TR"/>
    </w:rPr>
  </w:style>
  <w:style w:type="character" w:styleId="CommentReference">
    <w:name w:val="annotation reference"/>
    <w:uiPriority w:val="99"/>
    <w:unhideWhenUsed/>
    <w:rsid w:val="003753A6"/>
    <w:rPr>
      <w:sz w:val="16"/>
      <w:szCs w:val="16"/>
    </w:rPr>
  </w:style>
  <w:style w:type="paragraph" w:styleId="CommentText">
    <w:name w:val="annotation text"/>
    <w:basedOn w:val="Normal"/>
    <w:link w:val="CommentTextChar"/>
    <w:uiPriority w:val="99"/>
    <w:unhideWhenUsed/>
    <w:rsid w:val="003753A6"/>
    <w:pPr>
      <w:spacing w:before="0" w:after="160" w:line="240" w:lineRule="auto"/>
      <w:jc w:val="left"/>
    </w:pPr>
    <w:rPr>
      <w:rFonts w:ascii="Calibri" w:eastAsia="Calibri" w:hAnsi="Calibri"/>
      <w:sz w:val="20"/>
      <w:lang w:val="x-none" w:eastAsia="x-none"/>
    </w:rPr>
  </w:style>
  <w:style w:type="character" w:customStyle="1" w:styleId="CommentTextChar">
    <w:name w:val="Comment Text Char"/>
    <w:link w:val="CommentText"/>
    <w:uiPriority w:val="99"/>
    <w:rsid w:val="003753A6"/>
    <w:rPr>
      <w:rFonts w:ascii="Calibri" w:eastAsia="Calibri" w:hAnsi="Calibri"/>
      <w:lang w:val="x-none" w:eastAsia="x-none"/>
    </w:rPr>
  </w:style>
  <w:style w:type="paragraph" w:styleId="CommentSubject">
    <w:name w:val="annotation subject"/>
    <w:basedOn w:val="CommentText"/>
    <w:next w:val="CommentText"/>
    <w:link w:val="CommentSubjectChar"/>
    <w:uiPriority w:val="99"/>
    <w:semiHidden/>
    <w:unhideWhenUsed/>
    <w:rsid w:val="003753A6"/>
    <w:rPr>
      <w:b/>
      <w:bCs/>
    </w:rPr>
  </w:style>
  <w:style w:type="character" w:customStyle="1" w:styleId="CommentSubjectChar">
    <w:name w:val="Comment Subject Char"/>
    <w:link w:val="CommentSubject"/>
    <w:uiPriority w:val="99"/>
    <w:semiHidden/>
    <w:rsid w:val="003753A6"/>
    <w:rPr>
      <w:rFonts w:ascii="Calibri" w:eastAsia="Calibri" w:hAnsi="Calibri"/>
      <w:b/>
      <w:bCs/>
      <w:lang w:val="x-none" w:eastAsia="x-none"/>
    </w:rPr>
  </w:style>
  <w:style w:type="character" w:customStyle="1" w:styleId="fontstyle01">
    <w:name w:val="fontstyle01"/>
    <w:rsid w:val="003753A6"/>
    <w:rPr>
      <w:rFonts w:ascii="Times New Roman" w:hAnsi="Times New Roman" w:cs="Times New Roman" w:hint="default"/>
      <w:b w:val="0"/>
      <w:bCs w:val="0"/>
      <w:i w:val="0"/>
      <w:iCs w:val="0"/>
      <w:color w:val="000000"/>
      <w:sz w:val="24"/>
      <w:szCs w:val="24"/>
    </w:rPr>
  </w:style>
  <w:style w:type="character" w:styleId="Strong">
    <w:name w:val="Strong"/>
    <w:uiPriority w:val="22"/>
    <w:qFormat/>
    <w:rsid w:val="00B12AC0"/>
    <w:rPr>
      <w:b/>
      <w:bCs/>
    </w:rPr>
  </w:style>
  <w:style w:type="character" w:customStyle="1" w:styleId="apple-converted-space">
    <w:name w:val="apple-converted-space"/>
    <w:rsid w:val="00976D2D"/>
  </w:style>
  <w:style w:type="character" w:styleId="Emphasis">
    <w:name w:val="Emphasis"/>
    <w:qFormat/>
    <w:rsid w:val="005E28F6"/>
    <w:rPr>
      <w:i/>
      <w:iCs/>
    </w:rPr>
  </w:style>
  <w:style w:type="character" w:customStyle="1" w:styleId="babChar">
    <w:name w:val="bab Char"/>
    <w:link w:val="bab"/>
    <w:rsid w:val="009F70EA"/>
    <w:rPr>
      <w:rFonts w:ascii="Cambria" w:hAnsi="Cambria"/>
      <w:b/>
      <w:bCs/>
      <w:kern w:val="32"/>
      <w:sz w:val="22"/>
      <w:szCs w:val="22"/>
      <w:lang w:val="x-none" w:eastAsia="ja-JP"/>
    </w:rPr>
  </w:style>
  <w:style w:type="paragraph" w:customStyle="1" w:styleId="bab">
    <w:name w:val="bab"/>
    <w:basedOn w:val="Heading1"/>
    <w:link w:val="babChar"/>
    <w:rsid w:val="009F70EA"/>
    <w:pPr>
      <w:spacing w:after="240" w:line="240" w:lineRule="auto"/>
      <w:jc w:val="left"/>
    </w:pPr>
    <w:rPr>
      <w:rFonts w:ascii="Cambria" w:hAnsi="Cambria"/>
      <w:bCs/>
      <w:caps w:val="0"/>
      <w:kern w:val="32"/>
      <w:sz w:val="22"/>
      <w:szCs w:val="22"/>
      <w:lang w:val="x-none" w:eastAsia="ja-JP"/>
    </w:rPr>
  </w:style>
  <w:style w:type="paragraph" w:styleId="NoSpacing">
    <w:name w:val="No Spacing"/>
    <w:qFormat/>
    <w:rsid w:val="00D17E2C"/>
    <w:rPr>
      <w:rFonts w:ascii="Calibri" w:hAnsi="Calibri"/>
      <w:sz w:val="22"/>
      <w:szCs w:val="22"/>
    </w:rPr>
  </w:style>
  <w:style w:type="paragraph" w:styleId="NormalWeb">
    <w:name w:val="Normal (Web)"/>
    <w:basedOn w:val="Normal"/>
    <w:uiPriority w:val="99"/>
    <w:rsid w:val="00FE0CF5"/>
    <w:pPr>
      <w:suppressAutoHyphens/>
      <w:spacing w:before="280" w:after="280" w:line="240" w:lineRule="auto"/>
      <w:jc w:val="left"/>
    </w:pPr>
    <w:rPr>
      <w:rFonts w:eastAsia="MS Mincho"/>
      <w:szCs w:val="24"/>
      <w:lang w:val="en-US" w:eastAsia="ja-JP"/>
    </w:rPr>
  </w:style>
  <w:style w:type="character" w:customStyle="1" w:styleId="Heading4Char">
    <w:name w:val="Heading 4 Char"/>
    <w:link w:val="Heading4"/>
    <w:rsid w:val="001E0F4C"/>
    <w:rPr>
      <w:rFonts w:ascii="Calibri" w:hAnsi="Calibri" w:cs="Calibri"/>
      <w:b/>
      <w:bCs/>
      <w:sz w:val="28"/>
      <w:szCs w:val="28"/>
      <w:lang w:eastAsia="zh-CN"/>
    </w:rPr>
  </w:style>
  <w:style w:type="character" w:customStyle="1" w:styleId="Heading5Char">
    <w:name w:val="Heading 5 Char"/>
    <w:link w:val="Heading5"/>
    <w:rsid w:val="001E0F4C"/>
    <w:rPr>
      <w:rFonts w:ascii="Calibri" w:hAnsi="Calibri" w:cs="Calibri"/>
      <w:b/>
      <w:bCs/>
      <w:i/>
      <w:iCs/>
      <w:sz w:val="26"/>
      <w:szCs w:val="26"/>
      <w:lang w:eastAsia="zh-CN"/>
    </w:rPr>
  </w:style>
  <w:style w:type="character" w:customStyle="1" w:styleId="Heading6Char">
    <w:name w:val="Heading 6 Char"/>
    <w:link w:val="Heading6"/>
    <w:rsid w:val="001E0F4C"/>
    <w:rPr>
      <w:rFonts w:ascii="Times New Roman" w:hAnsi="Times New Roman"/>
      <w:b/>
      <w:bCs/>
      <w:lang w:eastAsia="zh-CN"/>
    </w:rPr>
  </w:style>
  <w:style w:type="character" w:customStyle="1" w:styleId="Heading7Char">
    <w:name w:val="Heading 7 Char"/>
    <w:link w:val="Heading7"/>
    <w:rsid w:val="001E0F4C"/>
    <w:rPr>
      <w:rFonts w:ascii="Calibri" w:hAnsi="Calibri" w:cs="Calibri"/>
      <w:sz w:val="24"/>
      <w:szCs w:val="24"/>
      <w:lang w:eastAsia="zh-CN"/>
    </w:rPr>
  </w:style>
  <w:style w:type="character" w:customStyle="1" w:styleId="Heading8Char">
    <w:name w:val="Heading 8 Char"/>
    <w:link w:val="Heading8"/>
    <w:rsid w:val="001E0F4C"/>
    <w:rPr>
      <w:rFonts w:ascii="Calibri" w:hAnsi="Calibri" w:cs="Calibri"/>
      <w:i/>
      <w:iCs/>
      <w:sz w:val="24"/>
      <w:szCs w:val="24"/>
      <w:lang w:eastAsia="zh-CN"/>
    </w:rPr>
  </w:style>
  <w:style w:type="character" w:customStyle="1" w:styleId="Heading9Char">
    <w:name w:val="Heading 9 Char"/>
    <w:link w:val="Heading9"/>
    <w:rsid w:val="001E0F4C"/>
    <w:rPr>
      <w:rFonts w:ascii="Cambria" w:hAnsi="Cambria" w:cs="Cambria"/>
      <w:lang w:eastAsia="zh-CN"/>
    </w:rPr>
  </w:style>
  <w:style w:type="character" w:customStyle="1" w:styleId="WW8Num1z0">
    <w:name w:val="WW8Num1z0"/>
    <w:rsid w:val="001E0F4C"/>
  </w:style>
  <w:style w:type="character" w:customStyle="1" w:styleId="WW8Num2z0">
    <w:name w:val="WW8Num2z0"/>
    <w:rsid w:val="001E0F4C"/>
    <w:rPr>
      <w:rFonts w:ascii="Times New Roman" w:eastAsia="MS Mincho" w:hAnsi="Times New Roman" w:cs="Times New Roman"/>
    </w:rPr>
  </w:style>
  <w:style w:type="character" w:customStyle="1" w:styleId="WW8Num2z1">
    <w:name w:val="WW8Num2z1"/>
    <w:rsid w:val="001E0F4C"/>
  </w:style>
  <w:style w:type="character" w:customStyle="1" w:styleId="WW8Num2z2">
    <w:name w:val="WW8Num2z2"/>
    <w:rsid w:val="001E0F4C"/>
  </w:style>
  <w:style w:type="character" w:customStyle="1" w:styleId="WW8Num2z3">
    <w:name w:val="WW8Num2z3"/>
    <w:rsid w:val="001E0F4C"/>
  </w:style>
  <w:style w:type="character" w:customStyle="1" w:styleId="WW8Num2z4">
    <w:name w:val="WW8Num2z4"/>
    <w:rsid w:val="001E0F4C"/>
  </w:style>
  <w:style w:type="character" w:customStyle="1" w:styleId="WW8Num2z5">
    <w:name w:val="WW8Num2z5"/>
    <w:rsid w:val="001E0F4C"/>
  </w:style>
  <w:style w:type="character" w:customStyle="1" w:styleId="WW8Num2z6">
    <w:name w:val="WW8Num2z6"/>
    <w:rsid w:val="001E0F4C"/>
  </w:style>
  <w:style w:type="character" w:customStyle="1" w:styleId="WW8Num2z7">
    <w:name w:val="WW8Num2z7"/>
    <w:rsid w:val="001E0F4C"/>
  </w:style>
  <w:style w:type="character" w:customStyle="1" w:styleId="WW8Num2z8">
    <w:name w:val="WW8Num2z8"/>
    <w:rsid w:val="001E0F4C"/>
  </w:style>
  <w:style w:type="character" w:customStyle="1" w:styleId="WW8Num3z0">
    <w:name w:val="WW8Num3z0"/>
    <w:rsid w:val="001E0F4C"/>
  </w:style>
  <w:style w:type="character" w:customStyle="1" w:styleId="WW8Num3z1">
    <w:name w:val="WW8Num3z1"/>
    <w:rsid w:val="001E0F4C"/>
  </w:style>
  <w:style w:type="character" w:customStyle="1" w:styleId="WW8Num3z2">
    <w:name w:val="WW8Num3z2"/>
    <w:rsid w:val="001E0F4C"/>
  </w:style>
  <w:style w:type="character" w:customStyle="1" w:styleId="WW8Num3z3">
    <w:name w:val="WW8Num3z3"/>
    <w:rsid w:val="001E0F4C"/>
  </w:style>
  <w:style w:type="character" w:customStyle="1" w:styleId="WW8Num3z4">
    <w:name w:val="WW8Num3z4"/>
    <w:rsid w:val="001E0F4C"/>
  </w:style>
  <w:style w:type="character" w:customStyle="1" w:styleId="WW8Num3z5">
    <w:name w:val="WW8Num3z5"/>
    <w:rsid w:val="001E0F4C"/>
  </w:style>
  <w:style w:type="character" w:customStyle="1" w:styleId="WW8Num3z6">
    <w:name w:val="WW8Num3z6"/>
    <w:rsid w:val="001E0F4C"/>
  </w:style>
  <w:style w:type="character" w:customStyle="1" w:styleId="WW8Num3z7">
    <w:name w:val="WW8Num3z7"/>
    <w:rsid w:val="001E0F4C"/>
  </w:style>
  <w:style w:type="character" w:customStyle="1" w:styleId="WW8Num3z8">
    <w:name w:val="WW8Num3z8"/>
    <w:rsid w:val="001E0F4C"/>
  </w:style>
  <w:style w:type="character" w:customStyle="1" w:styleId="WW8Num4z0">
    <w:name w:val="WW8Num4z0"/>
    <w:rsid w:val="001E0F4C"/>
  </w:style>
  <w:style w:type="character" w:customStyle="1" w:styleId="WW8Num4z1">
    <w:name w:val="WW8Num4z1"/>
    <w:rsid w:val="001E0F4C"/>
  </w:style>
  <w:style w:type="character" w:customStyle="1" w:styleId="WW8Num4z2">
    <w:name w:val="WW8Num4z2"/>
    <w:rsid w:val="001E0F4C"/>
  </w:style>
  <w:style w:type="character" w:customStyle="1" w:styleId="WW8Num4z3">
    <w:name w:val="WW8Num4z3"/>
    <w:rsid w:val="001E0F4C"/>
  </w:style>
  <w:style w:type="character" w:customStyle="1" w:styleId="WW8Num4z4">
    <w:name w:val="WW8Num4z4"/>
    <w:rsid w:val="001E0F4C"/>
  </w:style>
  <w:style w:type="character" w:customStyle="1" w:styleId="WW8Num4z5">
    <w:name w:val="WW8Num4z5"/>
    <w:rsid w:val="001E0F4C"/>
  </w:style>
  <w:style w:type="character" w:customStyle="1" w:styleId="WW8Num4z6">
    <w:name w:val="WW8Num4z6"/>
    <w:rsid w:val="001E0F4C"/>
  </w:style>
  <w:style w:type="character" w:customStyle="1" w:styleId="WW8Num4z7">
    <w:name w:val="WW8Num4z7"/>
    <w:rsid w:val="001E0F4C"/>
  </w:style>
  <w:style w:type="character" w:customStyle="1" w:styleId="WW8Num4z8">
    <w:name w:val="WW8Num4z8"/>
    <w:rsid w:val="001E0F4C"/>
  </w:style>
  <w:style w:type="character" w:customStyle="1" w:styleId="WW8Num5z0">
    <w:name w:val="WW8Num5z0"/>
    <w:rsid w:val="001E0F4C"/>
  </w:style>
  <w:style w:type="character" w:customStyle="1" w:styleId="WW8Num5z1">
    <w:name w:val="WW8Num5z1"/>
    <w:rsid w:val="001E0F4C"/>
  </w:style>
  <w:style w:type="character" w:customStyle="1" w:styleId="WW8Num5z2">
    <w:name w:val="WW8Num5z2"/>
    <w:rsid w:val="001E0F4C"/>
  </w:style>
  <w:style w:type="character" w:customStyle="1" w:styleId="WW8Num5z3">
    <w:name w:val="WW8Num5z3"/>
    <w:rsid w:val="001E0F4C"/>
  </w:style>
  <w:style w:type="character" w:customStyle="1" w:styleId="WW8Num5z4">
    <w:name w:val="WW8Num5z4"/>
    <w:rsid w:val="001E0F4C"/>
  </w:style>
  <w:style w:type="character" w:customStyle="1" w:styleId="WW8Num5z5">
    <w:name w:val="WW8Num5z5"/>
    <w:rsid w:val="001E0F4C"/>
  </w:style>
  <w:style w:type="character" w:customStyle="1" w:styleId="WW8Num5z6">
    <w:name w:val="WW8Num5z6"/>
    <w:rsid w:val="001E0F4C"/>
  </w:style>
  <w:style w:type="character" w:customStyle="1" w:styleId="WW8Num5z7">
    <w:name w:val="WW8Num5z7"/>
    <w:rsid w:val="001E0F4C"/>
  </w:style>
  <w:style w:type="character" w:customStyle="1" w:styleId="WW8Num5z8">
    <w:name w:val="WW8Num5z8"/>
    <w:rsid w:val="001E0F4C"/>
  </w:style>
  <w:style w:type="character" w:customStyle="1" w:styleId="WW8Num6z0">
    <w:name w:val="WW8Num6z0"/>
    <w:rsid w:val="001E0F4C"/>
    <w:rPr>
      <w:rFonts w:ascii="Times New Roman" w:eastAsia="MS Mincho" w:hAnsi="Times New Roman" w:cs="Times New Roman"/>
    </w:rPr>
  </w:style>
  <w:style w:type="character" w:customStyle="1" w:styleId="WW8Num6z1">
    <w:name w:val="WW8Num6z1"/>
    <w:rsid w:val="001E0F4C"/>
    <w:rPr>
      <w:sz w:val="24"/>
      <w:szCs w:val="24"/>
      <w:lang w:val="id-ID"/>
    </w:rPr>
  </w:style>
  <w:style w:type="character" w:customStyle="1" w:styleId="WW8Num7z0">
    <w:name w:val="WW8Num7z0"/>
    <w:rsid w:val="001E0F4C"/>
  </w:style>
  <w:style w:type="character" w:customStyle="1" w:styleId="WW8Num7z1">
    <w:name w:val="WW8Num7z1"/>
    <w:rsid w:val="001E0F4C"/>
  </w:style>
  <w:style w:type="character" w:customStyle="1" w:styleId="WW8Num7z2">
    <w:name w:val="WW8Num7z2"/>
    <w:rsid w:val="001E0F4C"/>
  </w:style>
  <w:style w:type="character" w:customStyle="1" w:styleId="WW8Num7z3">
    <w:name w:val="WW8Num7z3"/>
    <w:rsid w:val="001E0F4C"/>
  </w:style>
  <w:style w:type="character" w:customStyle="1" w:styleId="WW8Num7z4">
    <w:name w:val="WW8Num7z4"/>
    <w:rsid w:val="001E0F4C"/>
  </w:style>
  <w:style w:type="character" w:customStyle="1" w:styleId="WW8Num7z5">
    <w:name w:val="WW8Num7z5"/>
    <w:rsid w:val="001E0F4C"/>
  </w:style>
  <w:style w:type="character" w:customStyle="1" w:styleId="WW8Num7z6">
    <w:name w:val="WW8Num7z6"/>
    <w:rsid w:val="001E0F4C"/>
  </w:style>
  <w:style w:type="character" w:customStyle="1" w:styleId="WW8Num7z7">
    <w:name w:val="WW8Num7z7"/>
    <w:rsid w:val="001E0F4C"/>
  </w:style>
  <w:style w:type="character" w:customStyle="1" w:styleId="WW8Num7z8">
    <w:name w:val="WW8Num7z8"/>
    <w:rsid w:val="001E0F4C"/>
  </w:style>
  <w:style w:type="character" w:customStyle="1" w:styleId="WW8Num8z0">
    <w:name w:val="WW8Num8z0"/>
    <w:rsid w:val="001E0F4C"/>
    <w:rPr>
      <w:b w:val="0"/>
      <w:bCs/>
    </w:rPr>
  </w:style>
  <w:style w:type="character" w:customStyle="1" w:styleId="WW8Num8z1">
    <w:name w:val="WW8Num8z1"/>
    <w:rsid w:val="001E0F4C"/>
  </w:style>
  <w:style w:type="character" w:customStyle="1" w:styleId="WW8Num8z2">
    <w:name w:val="WW8Num8z2"/>
    <w:rsid w:val="001E0F4C"/>
  </w:style>
  <w:style w:type="character" w:customStyle="1" w:styleId="WW8Num8z3">
    <w:name w:val="WW8Num8z3"/>
    <w:rsid w:val="001E0F4C"/>
  </w:style>
  <w:style w:type="character" w:customStyle="1" w:styleId="WW8Num8z4">
    <w:name w:val="WW8Num8z4"/>
    <w:rsid w:val="001E0F4C"/>
  </w:style>
  <w:style w:type="character" w:customStyle="1" w:styleId="WW8Num8z5">
    <w:name w:val="WW8Num8z5"/>
    <w:rsid w:val="001E0F4C"/>
  </w:style>
  <w:style w:type="character" w:customStyle="1" w:styleId="WW8Num8z6">
    <w:name w:val="WW8Num8z6"/>
    <w:rsid w:val="001E0F4C"/>
  </w:style>
  <w:style w:type="character" w:customStyle="1" w:styleId="WW8Num8z7">
    <w:name w:val="WW8Num8z7"/>
    <w:rsid w:val="001E0F4C"/>
  </w:style>
  <w:style w:type="character" w:customStyle="1" w:styleId="WW8Num8z8">
    <w:name w:val="WW8Num8z8"/>
    <w:rsid w:val="001E0F4C"/>
  </w:style>
  <w:style w:type="character" w:customStyle="1" w:styleId="WW8Num9z0">
    <w:name w:val="WW8Num9z0"/>
    <w:rsid w:val="001E0F4C"/>
  </w:style>
  <w:style w:type="character" w:customStyle="1" w:styleId="WW8Num10z0">
    <w:name w:val="WW8Num10z0"/>
    <w:rsid w:val="001E0F4C"/>
    <w:rPr>
      <w:rFonts w:ascii="Wingdings" w:hAnsi="Wingdings" w:cs="Wingdings"/>
    </w:rPr>
  </w:style>
  <w:style w:type="character" w:customStyle="1" w:styleId="WW8Num10z1">
    <w:name w:val="WW8Num10z1"/>
    <w:rsid w:val="001E0F4C"/>
    <w:rPr>
      <w:rFonts w:ascii="Courier New" w:hAnsi="Courier New" w:cs="Courier New"/>
    </w:rPr>
  </w:style>
  <w:style w:type="character" w:customStyle="1" w:styleId="WW8Num10z3">
    <w:name w:val="WW8Num10z3"/>
    <w:rsid w:val="001E0F4C"/>
    <w:rPr>
      <w:rFonts w:ascii="Symbol" w:hAnsi="Symbol" w:cs="Symbol"/>
    </w:rPr>
  </w:style>
  <w:style w:type="character" w:customStyle="1" w:styleId="WW8Num11z0">
    <w:name w:val="WW8Num11z0"/>
    <w:rsid w:val="001E0F4C"/>
  </w:style>
  <w:style w:type="character" w:customStyle="1" w:styleId="WW8Num11z1">
    <w:name w:val="WW8Num11z1"/>
    <w:rsid w:val="001E0F4C"/>
  </w:style>
  <w:style w:type="character" w:customStyle="1" w:styleId="WW8Num11z2">
    <w:name w:val="WW8Num11z2"/>
    <w:rsid w:val="001E0F4C"/>
  </w:style>
  <w:style w:type="character" w:customStyle="1" w:styleId="WW8Num11z3">
    <w:name w:val="WW8Num11z3"/>
    <w:rsid w:val="001E0F4C"/>
  </w:style>
  <w:style w:type="character" w:customStyle="1" w:styleId="WW8Num11z4">
    <w:name w:val="WW8Num11z4"/>
    <w:rsid w:val="001E0F4C"/>
  </w:style>
  <w:style w:type="character" w:customStyle="1" w:styleId="WW8Num11z5">
    <w:name w:val="WW8Num11z5"/>
    <w:rsid w:val="001E0F4C"/>
  </w:style>
  <w:style w:type="character" w:customStyle="1" w:styleId="WW8Num11z6">
    <w:name w:val="WW8Num11z6"/>
    <w:rsid w:val="001E0F4C"/>
  </w:style>
  <w:style w:type="character" w:customStyle="1" w:styleId="WW8Num11z7">
    <w:name w:val="WW8Num11z7"/>
    <w:rsid w:val="001E0F4C"/>
  </w:style>
  <w:style w:type="character" w:customStyle="1" w:styleId="WW8Num11z8">
    <w:name w:val="WW8Num11z8"/>
    <w:rsid w:val="001E0F4C"/>
  </w:style>
  <w:style w:type="character" w:customStyle="1" w:styleId="WW8Num12z0">
    <w:name w:val="WW8Num12z0"/>
    <w:rsid w:val="001E0F4C"/>
  </w:style>
  <w:style w:type="character" w:customStyle="1" w:styleId="WW8Num12z1">
    <w:name w:val="WW8Num12z1"/>
    <w:rsid w:val="001E0F4C"/>
  </w:style>
  <w:style w:type="character" w:customStyle="1" w:styleId="WW8Num12z2">
    <w:name w:val="WW8Num12z2"/>
    <w:rsid w:val="001E0F4C"/>
  </w:style>
  <w:style w:type="character" w:customStyle="1" w:styleId="WW8Num12z3">
    <w:name w:val="WW8Num12z3"/>
    <w:rsid w:val="001E0F4C"/>
  </w:style>
  <w:style w:type="character" w:customStyle="1" w:styleId="WW8Num12z4">
    <w:name w:val="WW8Num12z4"/>
    <w:rsid w:val="001E0F4C"/>
  </w:style>
  <w:style w:type="character" w:customStyle="1" w:styleId="WW8Num12z5">
    <w:name w:val="WW8Num12z5"/>
    <w:rsid w:val="001E0F4C"/>
  </w:style>
  <w:style w:type="character" w:customStyle="1" w:styleId="WW8Num12z6">
    <w:name w:val="WW8Num12z6"/>
    <w:rsid w:val="001E0F4C"/>
  </w:style>
  <w:style w:type="character" w:customStyle="1" w:styleId="WW8Num12z7">
    <w:name w:val="WW8Num12z7"/>
    <w:rsid w:val="001E0F4C"/>
  </w:style>
  <w:style w:type="character" w:customStyle="1" w:styleId="WW8Num12z8">
    <w:name w:val="WW8Num12z8"/>
    <w:rsid w:val="001E0F4C"/>
  </w:style>
  <w:style w:type="character" w:customStyle="1" w:styleId="WW8Num13z0">
    <w:name w:val="WW8Num13z0"/>
    <w:rsid w:val="001E0F4C"/>
  </w:style>
  <w:style w:type="character" w:customStyle="1" w:styleId="WW8Num13z1">
    <w:name w:val="WW8Num13z1"/>
    <w:rsid w:val="001E0F4C"/>
  </w:style>
  <w:style w:type="character" w:customStyle="1" w:styleId="WW8Num13z2">
    <w:name w:val="WW8Num13z2"/>
    <w:rsid w:val="001E0F4C"/>
  </w:style>
  <w:style w:type="character" w:customStyle="1" w:styleId="WW8Num13z3">
    <w:name w:val="WW8Num13z3"/>
    <w:rsid w:val="001E0F4C"/>
  </w:style>
  <w:style w:type="character" w:customStyle="1" w:styleId="WW8Num13z4">
    <w:name w:val="WW8Num13z4"/>
    <w:rsid w:val="001E0F4C"/>
  </w:style>
  <w:style w:type="character" w:customStyle="1" w:styleId="WW8Num13z5">
    <w:name w:val="WW8Num13z5"/>
    <w:rsid w:val="001E0F4C"/>
  </w:style>
  <w:style w:type="character" w:customStyle="1" w:styleId="WW8Num13z6">
    <w:name w:val="WW8Num13z6"/>
    <w:rsid w:val="001E0F4C"/>
  </w:style>
  <w:style w:type="character" w:customStyle="1" w:styleId="WW8Num13z7">
    <w:name w:val="WW8Num13z7"/>
    <w:rsid w:val="001E0F4C"/>
  </w:style>
  <w:style w:type="character" w:customStyle="1" w:styleId="WW8Num13z8">
    <w:name w:val="WW8Num13z8"/>
    <w:rsid w:val="001E0F4C"/>
  </w:style>
  <w:style w:type="character" w:customStyle="1" w:styleId="WW8Num14z0">
    <w:name w:val="WW8Num14z0"/>
    <w:rsid w:val="001E0F4C"/>
    <w:rPr>
      <w:i/>
      <w:spacing w:val="-1"/>
      <w:sz w:val="24"/>
      <w:szCs w:val="24"/>
    </w:rPr>
  </w:style>
  <w:style w:type="character" w:customStyle="1" w:styleId="WW8Num14z1">
    <w:name w:val="WW8Num14z1"/>
    <w:rsid w:val="001E0F4C"/>
  </w:style>
  <w:style w:type="character" w:customStyle="1" w:styleId="WW8Num14z2">
    <w:name w:val="WW8Num14z2"/>
    <w:rsid w:val="001E0F4C"/>
  </w:style>
  <w:style w:type="character" w:customStyle="1" w:styleId="WW8Num14z3">
    <w:name w:val="WW8Num14z3"/>
    <w:rsid w:val="001E0F4C"/>
  </w:style>
  <w:style w:type="character" w:customStyle="1" w:styleId="WW8Num14z4">
    <w:name w:val="WW8Num14z4"/>
    <w:rsid w:val="001E0F4C"/>
  </w:style>
  <w:style w:type="character" w:customStyle="1" w:styleId="WW8Num14z5">
    <w:name w:val="WW8Num14z5"/>
    <w:rsid w:val="001E0F4C"/>
  </w:style>
  <w:style w:type="character" w:customStyle="1" w:styleId="WW8Num14z6">
    <w:name w:val="WW8Num14z6"/>
    <w:rsid w:val="001E0F4C"/>
  </w:style>
  <w:style w:type="character" w:customStyle="1" w:styleId="WW8Num14z7">
    <w:name w:val="WW8Num14z7"/>
    <w:rsid w:val="001E0F4C"/>
  </w:style>
  <w:style w:type="character" w:customStyle="1" w:styleId="WW8Num14z8">
    <w:name w:val="WW8Num14z8"/>
    <w:rsid w:val="001E0F4C"/>
  </w:style>
  <w:style w:type="character" w:customStyle="1" w:styleId="WW8Num15z0">
    <w:name w:val="WW8Num15z0"/>
    <w:rsid w:val="001E0F4C"/>
  </w:style>
  <w:style w:type="character" w:customStyle="1" w:styleId="WW8Num15z1">
    <w:name w:val="WW8Num15z1"/>
    <w:rsid w:val="001E0F4C"/>
  </w:style>
  <w:style w:type="character" w:customStyle="1" w:styleId="WW8Num15z2">
    <w:name w:val="WW8Num15z2"/>
    <w:rsid w:val="001E0F4C"/>
  </w:style>
  <w:style w:type="character" w:customStyle="1" w:styleId="WW8Num15z3">
    <w:name w:val="WW8Num15z3"/>
    <w:rsid w:val="001E0F4C"/>
  </w:style>
  <w:style w:type="character" w:customStyle="1" w:styleId="WW8Num15z4">
    <w:name w:val="WW8Num15z4"/>
    <w:rsid w:val="001E0F4C"/>
  </w:style>
  <w:style w:type="character" w:customStyle="1" w:styleId="WW8Num15z5">
    <w:name w:val="WW8Num15z5"/>
    <w:rsid w:val="001E0F4C"/>
  </w:style>
  <w:style w:type="character" w:customStyle="1" w:styleId="WW8Num15z6">
    <w:name w:val="WW8Num15z6"/>
    <w:rsid w:val="001E0F4C"/>
  </w:style>
  <w:style w:type="character" w:customStyle="1" w:styleId="WW8Num15z7">
    <w:name w:val="WW8Num15z7"/>
    <w:rsid w:val="001E0F4C"/>
  </w:style>
  <w:style w:type="character" w:customStyle="1" w:styleId="WW8Num15z8">
    <w:name w:val="WW8Num15z8"/>
    <w:rsid w:val="001E0F4C"/>
  </w:style>
  <w:style w:type="character" w:customStyle="1" w:styleId="WW8Num16z0">
    <w:name w:val="WW8Num16z0"/>
    <w:rsid w:val="001E0F4C"/>
  </w:style>
  <w:style w:type="character" w:customStyle="1" w:styleId="WW8Num16z1">
    <w:name w:val="WW8Num16z1"/>
    <w:rsid w:val="001E0F4C"/>
  </w:style>
  <w:style w:type="character" w:customStyle="1" w:styleId="WW8Num16z2">
    <w:name w:val="WW8Num16z2"/>
    <w:rsid w:val="001E0F4C"/>
  </w:style>
  <w:style w:type="character" w:customStyle="1" w:styleId="WW8Num16z3">
    <w:name w:val="WW8Num16z3"/>
    <w:rsid w:val="001E0F4C"/>
  </w:style>
  <w:style w:type="character" w:customStyle="1" w:styleId="WW8Num16z4">
    <w:name w:val="WW8Num16z4"/>
    <w:rsid w:val="001E0F4C"/>
  </w:style>
  <w:style w:type="character" w:customStyle="1" w:styleId="WW8Num16z5">
    <w:name w:val="WW8Num16z5"/>
    <w:rsid w:val="001E0F4C"/>
  </w:style>
  <w:style w:type="character" w:customStyle="1" w:styleId="WW8Num16z6">
    <w:name w:val="WW8Num16z6"/>
    <w:rsid w:val="001E0F4C"/>
  </w:style>
  <w:style w:type="character" w:customStyle="1" w:styleId="WW8Num16z7">
    <w:name w:val="WW8Num16z7"/>
    <w:rsid w:val="001E0F4C"/>
  </w:style>
  <w:style w:type="character" w:customStyle="1" w:styleId="WW8Num16z8">
    <w:name w:val="WW8Num16z8"/>
    <w:rsid w:val="001E0F4C"/>
  </w:style>
  <w:style w:type="character" w:customStyle="1" w:styleId="WW8Num17z0">
    <w:name w:val="WW8Num17z0"/>
    <w:rsid w:val="001E0F4C"/>
    <w:rPr>
      <w:rFonts w:ascii="Times New Roman" w:eastAsia="Times New Roman" w:hAnsi="Times New Roman" w:cs="Times New Roman"/>
      <w:sz w:val="24"/>
      <w:szCs w:val="24"/>
    </w:rPr>
  </w:style>
  <w:style w:type="character" w:customStyle="1" w:styleId="WW8Num17z1">
    <w:name w:val="WW8Num17z1"/>
    <w:rsid w:val="001E0F4C"/>
  </w:style>
  <w:style w:type="character" w:customStyle="1" w:styleId="WW8Num17z2">
    <w:name w:val="WW8Num17z2"/>
    <w:rsid w:val="001E0F4C"/>
  </w:style>
  <w:style w:type="character" w:customStyle="1" w:styleId="WW8Num17z3">
    <w:name w:val="WW8Num17z3"/>
    <w:rsid w:val="001E0F4C"/>
  </w:style>
  <w:style w:type="character" w:customStyle="1" w:styleId="WW8Num17z4">
    <w:name w:val="WW8Num17z4"/>
    <w:rsid w:val="001E0F4C"/>
  </w:style>
  <w:style w:type="character" w:customStyle="1" w:styleId="WW8Num17z5">
    <w:name w:val="WW8Num17z5"/>
    <w:rsid w:val="001E0F4C"/>
  </w:style>
  <w:style w:type="character" w:customStyle="1" w:styleId="WW8Num17z6">
    <w:name w:val="WW8Num17z6"/>
    <w:rsid w:val="001E0F4C"/>
  </w:style>
  <w:style w:type="character" w:customStyle="1" w:styleId="WW8Num17z7">
    <w:name w:val="WW8Num17z7"/>
    <w:rsid w:val="001E0F4C"/>
  </w:style>
  <w:style w:type="character" w:customStyle="1" w:styleId="WW8Num17z8">
    <w:name w:val="WW8Num17z8"/>
    <w:rsid w:val="001E0F4C"/>
  </w:style>
  <w:style w:type="character" w:customStyle="1" w:styleId="WW8Num18z0">
    <w:name w:val="WW8Num18z0"/>
    <w:rsid w:val="001E0F4C"/>
    <w:rPr>
      <w:rFonts w:ascii="Times New Roman" w:eastAsia="Calibri" w:hAnsi="Times New Roman" w:cs="Times New Roman"/>
    </w:rPr>
  </w:style>
  <w:style w:type="character" w:customStyle="1" w:styleId="WW8Num18z1">
    <w:name w:val="WW8Num18z1"/>
    <w:rsid w:val="001E0F4C"/>
    <w:rPr>
      <w:rFonts w:ascii="Courier New" w:hAnsi="Courier New" w:cs="Courier New"/>
    </w:rPr>
  </w:style>
  <w:style w:type="character" w:customStyle="1" w:styleId="WW8Num18z2">
    <w:name w:val="WW8Num18z2"/>
    <w:rsid w:val="001E0F4C"/>
    <w:rPr>
      <w:rFonts w:ascii="Wingdings" w:hAnsi="Wingdings" w:cs="Wingdings"/>
    </w:rPr>
  </w:style>
  <w:style w:type="character" w:customStyle="1" w:styleId="WW8Num18z3">
    <w:name w:val="WW8Num18z3"/>
    <w:rsid w:val="001E0F4C"/>
    <w:rPr>
      <w:rFonts w:ascii="Symbol" w:hAnsi="Symbol" w:cs="Symbol"/>
    </w:rPr>
  </w:style>
  <w:style w:type="character" w:customStyle="1" w:styleId="WW8Num19z0">
    <w:name w:val="WW8Num19z0"/>
    <w:rsid w:val="001E0F4C"/>
  </w:style>
  <w:style w:type="character" w:customStyle="1" w:styleId="WW8Num20z0">
    <w:name w:val="WW8Num20z0"/>
    <w:rsid w:val="001E0F4C"/>
    <w:rPr>
      <w:rFonts w:ascii="Symbol" w:hAnsi="Symbol" w:cs="Symbol"/>
    </w:rPr>
  </w:style>
  <w:style w:type="character" w:customStyle="1" w:styleId="WW8Num20z1">
    <w:name w:val="WW8Num20z1"/>
    <w:rsid w:val="001E0F4C"/>
    <w:rPr>
      <w:rFonts w:ascii="Courier New" w:hAnsi="Courier New" w:cs="Courier New"/>
    </w:rPr>
  </w:style>
  <w:style w:type="character" w:customStyle="1" w:styleId="WW8Num20z2">
    <w:name w:val="WW8Num20z2"/>
    <w:rsid w:val="001E0F4C"/>
    <w:rPr>
      <w:rFonts w:ascii="Wingdings" w:hAnsi="Wingdings" w:cs="Wingdings"/>
    </w:rPr>
  </w:style>
  <w:style w:type="character" w:customStyle="1" w:styleId="WW8Num21z0">
    <w:name w:val="WW8Num21z0"/>
    <w:rsid w:val="001E0F4C"/>
  </w:style>
  <w:style w:type="character" w:customStyle="1" w:styleId="WW8Num21z1">
    <w:name w:val="WW8Num21z1"/>
    <w:rsid w:val="001E0F4C"/>
  </w:style>
  <w:style w:type="character" w:customStyle="1" w:styleId="WW8Num22z0">
    <w:name w:val="WW8Num22z0"/>
    <w:rsid w:val="001E0F4C"/>
    <w:rPr>
      <w:rFonts w:ascii="Cambria" w:eastAsia="MS Mincho" w:hAnsi="Cambria" w:cs="Times New Roman"/>
      <w:sz w:val="24"/>
      <w:szCs w:val="24"/>
      <w:lang w:val="id-ID"/>
    </w:rPr>
  </w:style>
  <w:style w:type="character" w:customStyle="1" w:styleId="WW8Num22z1">
    <w:name w:val="WW8Num22z1"/>
    <w:rsid w:val="001E0F4C"/>
  </w:style>
  <w:style w:type="character" w:customStyle="1" w:styleId="WW8Num23z0">
    <w:name w:val="WW8Num23z0"/>
    <w:rsid w:val="001E0F4C"/>
    <w:rPr>
      <w:rFonts w:ascii="Symbol" w:hAnsi="Symbol" w:cs="Symbol"/>
    </w:rPr>
  </w:style>
  <w:style w:type="character" w:customStyle="1" w:styleId="WW8Num23z1">
    <w:name w:val="WW8Num23z1"/>
    <w:rsid w:val="001E0F4C"/>
    <w:rPr>
      <w:rFonts w:ascii="Courier New" w:hAnsi="Courier New" w:cs="Courier New"/>
    </w:rPr>
  </w:style>
  <w:style w:type="character" w:customStyle="1" w:styleId="WW8Num23z2">
    <w:name w:val="WW8Num23z2"/>
    <w:rsid w:val="001E0F4C"/>
    <w:rPr>
      <w:rFonts w:ascii="Wingdings" w:hAnsi="Wingdings" w:cs="Wingdings"/>
    </w:rPr>
  </w:style>
  <w:style w:type="character" w:customStyle="1" w:styleId="WW8Num24z0">
    <w:name w:val="WW8Num24z0"/>
    <w:rsid w:val="001E0F4C"/>
  </w:style>
  <w:style w:type="character" w:customStyle="1" w:styleId="WW8Num24z1">
    <w:name w:val="WW8Num24z1"/>
    <w:rsid w:val="001E0F4C"/>
  </w:style>
  <w:style w:type="character" w:customStyle="1" w:styleId="WW8Num24z2">
    <w:name w:val="WW8Num24z2"/>
    <w:rsid w:val="001E0F4C"/>
  </w:style>
  <w:style w:type="character" w:customStyle="1" w:styleId="WW8Num24z3">
    <w:name w:val="WW8Num24z3"/>
    <w:rsid w:val="001E0F4C"/>
  </w:style>
  <w:style w:type="character" w:customStyle="1" w:styleId="WW8Num24z4">
    <w:name w:val="WW8Num24z4"/>
    <w:rsid w:val="001E0F4C"/>
  </w:style>
  <w:style w:type="character" w:customStyle="1" w:styleId="WW8Num24z5">
    <w:name w:val="WW8Num24z5"/>
    <w:rsid w:val="001E0F4C"/>
  </w:style>
  <w:style w:type="character" w:customStyle="1" w:styleId="WW8Num24z6">
    <w:name w:val="WW8Num24z6"/>
    <w:rsid w:val="001E0F4C"/>
  </w:style>
  <w:style w:type="character" w:customStyle="1" w:styleId="WW8Num24z7">
    <w:name w:val="WW8Num24z7"/>
    <w:rsid w:val="001E0F4C"/>
  </w:style>
  <w:style w:type="character" w:customStyle="1" w:styleId="WW8Num24z8">
    <w:name w:val="WW8Num24z8"/>
    <w:rsid w:val="001E0F4C"/>
  </w:style>
  <w:style w:type="character" w:customStyle="1" w:styleId="WW8Num25z0">
    <w:name w:val="WW8Num25z0"/>
    <w:rsid w:val="001E0F4C"/>
    <w:rPr>
      <w:rFonts w:ascii="Cambria" w:eastAsia="MS Mincho" w:hAnsi="Cambria" w:cs="Times New Roman"/>
      <w:sz w:val="24"/>
      <w:szCs w:val="24"/>
      <w:lang w:val="id-ID"/>
    </w:rPr>
  </w:style>
  <w:style w:type="character" w:customStyle="1" w:styleId="WW8Num25z1">
    <w:name w:val="WW8Num25z1"/>
    <w:rsid w:val="001E0F4C"/>
  </w:style>
  <w:style w:type="character" w:customStyle="1" w:styleId="WW8Num26z0">
    <w:name w:val="WW8Num26z0"/>
    <w:rsid w:val="001E0F4C"/>
  </w:style>
  <w:style w:type="character" w:customStyle="1" w:styleId="WW8Num26z1">
    <w:name w:val="WW8Num26z1"/>
    <w:rsid w:val="001E0F4C"/>
  </w:style>
  <w:style w:type="character" w:customStyle="1" w:styleId="WW8Num26z2">
    <w:name w:val="WW8Num26z2"/>
    <w:rsid w:val="001E0F4C"/>
  </w:style>
  <w:style w:type="character" w:customStyle="1" w:styleId="WW8Num26z3">
    <w:name w:val="WW8Num26z3"/>
    <w:rsid w:val="001E0F4C"/>
  </w:style>
  <w:style w:type="character" w:customStyle="1" w:styleId="WW8Num26z4">
    <w:name w:val="WW8Num26z4"/>
    <w:rsid w:val="001E0F4C"/>
  </w:style>
  <w:style w:type="character" w:customStyle="1" w:styleId="WW8Num26z5">
    <w:name w:val="WW8Num26z5"/>
    <w:rsid w:val="001E0F4C"/>
  </w:style>
  <w:style w:type="character" w:customStyle="1" w:styleId="WW8Num26z6">
    <w:name w:val="WW8Num26z6"/>
    <w:rsid w:val="001E0F4C"/>
  </w:style>
  <w:style w:type="character" w:customStyle="1" w:styleId="WW8Num26z7">
    <w:name w:val="WW8Num26z7"/>
    <w:rsid w:val="001E0F4C"/>
  </w:style>
  <w:style w:type="character" w:customStyle="1" w:styleId="WW8Num26z8">
    <w:name w:val="WW8Num26z8"/>
    <w:rsid w:val="001E0F4C"/>
  </w:style>
  <w:style w:type="character" w:customStyle="1" w:styleId="WW8Num27z0">
    <w:name w:val="WW8Num27z0"/>
    <w:rsid w:val="001E0F4C"/>
    <w:rPr>
      <w:rFonts w:ascii="Symbol" w:hAnsi="Symbol" w:cs="Symbol"/>
    </w:rPr>
  </w:style>
  <w:style w:type="character" w:customStyle="1" w:styleId="WW8Num27z1">
    <w:name w:val="WW8Num27z1"/>
    <w:rsid w:val="001E0F4C"/>
    <w:rPr>
      <w:rFonts w:ascii="Courier New" w:hAnsi="Courier New" w:cs="Courier New"/>
    </w:rPr>
  </w:style>
  <w:style w:type="character" w:customStyle="1" w:styleId="WW8Num27z2">
    <w:name w:val="WW8Num27z2"/>
    <w:rsid w:val="001E0F4C"/>
    <w:rPr>
      <w:rFonts w:ascii="Wingdings" w:hAnsi="Wingdings" w:cs="Wingdings"/>
    </w:rPr>
  </w:style>
  <w:style w:type="character" w:customStyle="1" w:styleId="WW8Num28z0">
    <w:name w:val="WW8Num28z0"/>
    <w:rsid w:val="001E0F4C"/>
  </w:style>
  <w:style w:type="character" w:customStyle="1" w:styleId="WW8Num28z1">
    <w:name w:val="WW8Num28z1"/>
    <w:rsid w:val="001E0F4C"/>
  </w:style>
  <w:style w:type="character" w:customStyle="1" w:styleId="WW8Num28z2">
    <w:name w:val="WW8Num28z2"/>
    <w:rsid w:val="001E0F4C"/>
  </w:style>
  <w:style w:type="character" w:customStyle="1" w:styleId="WW8Num28z3">
    <w:name w:val="WW8Num28z3"/>
    <w:rsid w:val="001E0F4C"/>
  </w:style>
  <w:style w:type="character" w:customStyle="1" w:styleId="WW8Num28z4">
    <w:name w:val="WW8Num28z4"/>
    <w:rsid w:val="001E0F4C"/>
  </w:style>
  <w:style w:type="character" w:customStyle="1" w:styleId="WW8Num28z5">
    <w:name w:val="WW8Num28z5"/>
    <w:rsid w:val="001E0F4C"/>
  </w:style>
  <w:style w:type="character" w:customStyle="1" w:styleId="WW8Num28z6">
    <w:name w:val="WW8Num28z6"/>
    <w:rsid w:val="001E0F4C"/>
  </w:style>
  <w:style w:type="character" w:customStyle="1" w:styleId="WW8Num28z7">
    <w:name w:val="WW8Num28z7"/>
    <w:rsid w:val="001E0F4C"/>
  </w:style>
  <w:style w:type="character" w:customStyle="1" w:styleId="WW8Num28z8">
    <w:name w:val="WW8Num28z8"/>
    <w:rsid w:val="001E0F4C"/>
  </w:style>
  <w:style w:type="character" w:customStyle="1" w:styleId="WW8Num29z0">
    <w:name w:val="WW8Num29z0"/>
    <w:rsid w:val="001E0F4C"/>
  </w:style>
  <w:style w:type="character" w:customStyle="1" w:styleId="WW8Num29z1">
    <w:name w:val="WW8Num29z1"/>
    <w:rsid w:val="001E0F4C"/>
  </w:style>
  <w:style w:type="character" w:customStyle="1" w:styleId="WW8Num29z2">
    <w:name w:val="WW8Num29z2"/>
    <w:rsid w:val="001E0F4C"/>
  </w:style>
  <w:style w:type="character" w:customStyle="1" w:styleId="WW8Num29z3">
    <w:name w:val="WW8Num29z3"/>
    <w:rsid w:val="001E0F4C"/>
  </w:style>
  <w:style w:type="character" w:customStyle="1" w:styleId="WW8Num29z4">
    <w:name w:val="WW8Num29z4"/>
    <w:rsid w:val="001E0F4C"/>
  </w:style>
  <w:style w:type="character" w:customStyle="1" w:styleId="WW8Num29z5">
    <w:name w:val="WW8Num29z5"/>
    <w:rsid w:val="001E0F4C"/>
  </w:style>
  <w:style w:type="character" w:customStyle="1" w:styleId="WW8Num29z6">
    <w:name w:val="WW8Num29z6"/>
    <w:rsid w:val="001E0F4C"/>
  </w:style>
  <w:style w:type="character" w:customStyle="1" w:styleId="WW8Num29z7">
    <w:name w:val="WW8Num29z7"/>
    <w:rsid w:val="001E0F4C"/>
  </w:style>
  <w:style w:type="character" w:customStyle="1" w:styleId="WW8Num29z8">
    <w:name w:val="WW8Num29z8"/>
    <w:rsid w:val="001E0F4C"/>
  </w:style>
  <w:style w:type="character" w:customStyle="1" w:styleId="WW8Num30z0">
    <w:name w:val="WW8Num30z0"/>
    <w:rsid w:val="001E0F4C"/>
  </w:style>
  <w:style w:type="character" w:customStyle="1" w:styleId="WW8Num30z1">
    <w:name w:val="WW8Num30z1"/>
    <w:rsid w:val="001E0F4C"/>
  </w:style>
  <w:style w:type="character" w:customStyle="1" w:styleId="WW8Num30z2">
    <w:name w:val="WW8Num30z2"/>
    <w:rsid w:val="001E0F4C"/>
  </w:style>
  <w:style w:type="character" w:customStyle="1" w:styleId="WW8Num30z3">
    <w:name w:val="WW8Num30z3"/>
    <w:rsid w:val="001E0F4C"/>
  </w:style>
  <w:style w:type="character" w:customStyle="1" w:styleId="WW8Num30z4">
    <w:name w:val="WW8Num30z4"/>
    <w:rsid w:val="001E0F4C"/>
  </w:style>
  <w:style w:type="character" w:customStyle="1" w:styleId="WW8Num30z5">
    <w:name w:val="WW8Num30z5"/>
    <w:rsid w:val="001E0F4C"/>
  </w:style>
  <w:style w:type="character" w:customStyle="1" w:styleId="WW8Num30z6">
    <w:name w:val="WW8Num30z6"/>
    <w:rsid w:val="001E0F4C"/>
  </w:style>
  <w:style w:type="character" w:customStyle="1" w:styleId="WW8Num30z7">
    <w:name w:val="WW8Num30z7"/>
    <w:rsid w:val="001E0F4C"/>
  </w:style>
  <w:style w:type="character" w:customStyle="1" w:styleId="WW8Num30z8">
    <w:name w:val="WW8Num30z8"/>
    <w:rsid w:val="001E0F4C"/>
  </w:style>
  <w:style w:type="character" w:customStyle="1" w:styleId="WW8Num31z0">
    <w:name w:val="WW8Num31z0"/>
    <w:rsid w:val="001E0F4C"/>
    <w:rPr>
      <w:rFonts w:ascii="Cambria" w:eastAsia="MS Mincho" w:hAnsi="Cambria" w:cs="Times New Roman"/>
    </w:rPr>
  </w:style>
  <w:style w:type="character" w:customStyle="1" w:styleId="WW8Num31z1">
    <w:name w:val="WW8Num31z1"/>
    <w:rsid w:val="001E0F4C"/>
    <w:rPr>
      <w:rFonts w:ascii="Times New Roman" w:eastAsia="MS Mincho" w:hAnsi="Times New Roman" w:cs="Times New Roman"/>
    </w:rPr>
  </w:style>
  <w:style w:type="character" w:customStyle="1" w:styleId="WW8Num31z2">
    <w:name w:val="WW8Num31z2"/>
    <w:rsid w:val="001E0F4C"/>
  </w:style>
  <w:style w:type="character" w:customStyle="1" w:styleId="WW8Num32z0">
    <w:name w:val="WW8Num32z0"/>
    <w:rsid w:val="001E0F4C"/>
  </w:style>
  <w:style w:type="character" w:customStyle="1" w:styleId="WW8Num32z1">
    <w:name w:val="WW8Num32z1"/>
    <w:rsid w:val="001E0F4C"/>
  </w:style>
  <w:style w:type="character" w:customStyle="1" w:styleId="WW8Num32z2">
    <w:name w:val="WW8Num32z2"/>
    <w:rsid w:val="001E0F4C"/>
  </w:style>
  <w:style w:type="character" w:customStyle="1" w:styleId="WW8Num32z3">
    <w:name w:val="WW8Num32z3"/>
    <w:rsid w:val="001E0F4C"/>
  </w:style>
  <w:style w:type="character" w:customStyle="1" w:styleId="WW8Num32z4">
    <w:name w:val="WW8Num32z4"/>
    <w:rsid w:val="001E0F4C"/>
  </w:style>
  <w:style w:type="character" w:customStyle="1" w:styleId="WW8Num32z5">
    <w:name w:val="WW8Num32z5"/>
    <w:rsid w:val="001E0F4C"/>
  </w:style>
  <w:style w:type="character" w:customStyle="1" w:styleId="WW8Num32z6">
    <w:name w:val="WW8Num32z6"/>
    <w:rsid w:val="001E0F4C"/>
  </w:style>
  <w:style w:type="character" w:customStyle="1" w:styleId="WW8Num32z7">
    <w:name w:val="WW8Num32z7"/>
    <w:rsid w:val="001E0F4C"/>
  </w:style>
  <w:style w:type="character" w:customStyle="1" w:styleId="WW8Num32z8">
    <w:name w:val="WW8Num32z8"/>
    <w:rsid w:val="001E0F4C"/>
  </w:style>
  <w:style w:type="character" w:customStyle="1" w:styleId="WW8Num33z0">
    <w:name w:val="WW8Num33z0"/>
    <w:rsid w:val="001E0F4C"/>
    <w:rPr>
      <w:rFonts w:ascii="Times New Roman" w:eastAsia="Times New Roman" w:hAnsi="Times New Roman" w:cs="Times New Roman"/>
      <w:spacing w:val="-1"/>
      <w:sz w:val="24"/>
      <w:szCs w:val="24"/>
    </w:rPr>
  </w:style>
  <w:style w:type="character" w:customStyle="1" w:styleId="WW8Num33z1">
    <w:name w:val="WW8Num33z1"/>
    <w:rsid w:val="001E0F4C"/>
  </w:style>
  <w:style w:type="character" w:customStyle="1" w:styleId="WW8Num33z2">
    <w:name w:val="WW8Num33z2"/>
    <w:rsid w:val="001E0F4C"/>
  </w:style>
  <w:style w:type="character" w:customStyle="1" w:styleId="WW8Num33z3">
    <w:name w:val="WW8Num33z3"/>
    <w:rsid w:val="001E0F4C"/>
  </w:style>
  <w:style w:type="character" w:customStyle="1" w:styleId="WW8Num33z4">
    <w:name w:val="WW8Num33z4"/>
    <w:rsid w:val="001E0F4C"/>
  </w:style>
  <w:style w:type="character" w:customStyle="1" w:styleId="WW8Num33z5">
    <w:name w:val="WW8Num33z5"/>
    <w:rsid w:val="001E0F4C"/>
  </w:style>
  <w:style w:type="character" w:customStyle="1" w:styleId="WW8Num33z6">
    <w:name w:val="WW8Num33z6"/>
    <w:rsid w:val="001E0F4C"/>
  </w:style>
  <w:style w:type="character" w:customStyle="1" w:styleId="WW8Num33z7">
    <w:name w:val="WW8Num33z7"/>
    <w:rsid w:val="001E0F4C"/>
  </w:style>
  <w:style w:type="character" w:customStyle="1" w:styleId="WW8Num33z8">
    <w:name w:val="WW8Num33z8"/>
    <w:rsid w:val="001E0F4C"/>
  </w:style>
  <w:style w:type="character" w:customStyle="1" w:styleId="WW8Num34z0">
    <w:name w:val="WW8Num34z0"/>
    <w:rsid w:val="001E0F4C"/>
  </w:style>
  <w:style w:type="character" w:customStyle="1" w:styleId="WW8Num34z1">
    <w:name w:val="WW8Num34z1"/>
    <w:rsid w:val="001E0F4C"/>
  </w:style>
  <w:style w:type="character" w:customStyle="1" w:styleId="WW8Num34z2">
    <w:name w:val="WW8Num34z2"/>
    <w:rsid w:val="001E0F4C"/>
  </w:style>
  <w:style w:type="character" w:customStyle="1" w:styleId="WW8Num34z3">
    <w:name w:val="WW8Num34z3"/>
    <w:rsid w:val="001E0F4C"/>
  </w:style>
  <w:style w:type="character" w:customStyle="1" w:styleId="WW8Num34z4">
    <w:name w:val="WW8Num34z4"/>
    <w:rsid w:val="001E0F4C"/>
  </w:style>
  <w:style w:type="character" w:customStyle="1" w:styleId="WW8Num34z5">
    <w:name w:val="WW8Num34z5"/>
    <w:rsid w:val="001E0F4C"/>
  </w:style>
  <w:style w:type="character" w:customStyle="1" w:styleId="WW8Num34z6">
    <w:name w:val="WW8Num34z6"/>
    <w:rsid w:val="001E0F4C"/>
  </w:style>
  <w:style w:type="character" w:customStyle="1" w:styleId="WW8Num34z7">
    <w:name w:val="WW8Num34z7"/>
    <w:rsid w:val="001E0F4C"/>
  </w:style>
  <w:style w:type="character" w:customStyle="1" w:styleId="WW8Num34z8">
    <w:name w:val="WW8Num34z8"/>
    <w:rsid w:val="001E0F4C"/>
  </w:style>
  <w:style w:type="character" w:customStyle="1" w:styleId="WW8Num35z0">
    <w:name w:val="WW8Num35z0"/>
    <w:rsid w:val="001E0F4C"/>
  </w:style>
  <w:style w:type="character" w:customStyle="1" w:styleId="WW8Num36z0">
    <w:name w:val="WW8Num36z0"/>
    <w:rsid w:val="001E0F4C"/>
  </w:style>
  <w:style w:type="character" w:customStyle="1" w:styleId="WW8Num36z1">
    <w:name w:val="WW8Num36z1"/>
    <w:rsid w:val="001E0F4C"/>
  </w:style>
  <w:style w:type="character" w:customStyle="1" w:styleId="WW8Num36z2">
    <w:name w:val="WW8Num36z2"/>
    <w:rsid w:val="001E0F4C"/>
  </w:style>
  <w:style w:type="character" w:customStyle="1" w:styleId="WW8Num36z3">
    <w:name w:val="WW8Num36z3"/>
    <w:rsid w:val="001E0F4C"/>
  </w:style>
  <w:style w:type="character" w:customStyle="1" w:styleId="WW8Num36z4">
    <w:name w:val="WW8Num36z4"/>
    <w:rsid w:val="001E0F4C"/>
  </w:style>
  <w:style w:type="character" w:customStyle="1" w:styleId="WW8Num36z5">
    <w:name w:val="WW8Num36z5"/>
    <w:rsid w:val="001E0F4C"/>
  </w:style>
  <w:style w:type="character" w:customStyle="1" w:styleId="WW8Num36z6">
    <w:name w:val="WW8Num36z6"/>
    <w:rsid w:val="001E0F4C"/>
  </w:style>
  <w:style w:type="character" w:customStyle="1" w:styleId="WW8Num36z7">
    <w:name w:val="WW8Num36z7"/>
    <w:rsid w:val="001E0F4C"/>
  </w:style>
  <w:style w:type="character" w:customStyle="1" w:styleId="WW8Num36z8">
    <w:name w:val="WW8Num36z8"/>
    <w:rsid w:val="001E0F4C"/>
  </w:style>
  <w:style w:type="character" w:customStyle="1" w:styleId="WW8Num37z0">
    <w:name w:val="WW8Num37z0"/>
    <w:rsid w:val="001E0F4C"/>
    <w:rPr>
      <w:rFonts w:cs="Arial Unicode MS"/>
      <w:b/>
      <w:bCs/>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WW8Num38z0">
    <w:name w:val="WW8Num38z0"/>
    <w:rsid w:val="001E0F4C"/>
  </w:style>
  <w:style w:type="character" w:customStyle="1" w:styleId="WW8Num38z1">
    <w:name w:val="WW8Num38z1"/>
    <w:rsid w:val="001E0F4C"/>
  </w:style>
  <w:style w:type="character" w:customStyle="1" w:styleId="WW8Num39z0">
    <w:name w:val="WW8Num39z0"/>
    <w:rsid w:val="001E0F4C"/>
  </w:style>
  <w:style w:type="character" w:customStyle="1" w:styleId="WW8Num39z1">
    <w:name w:val="WW8Num39z1"/>
    <w:rsid w:val="001E0F4C"/>
  </w:style>
  <w:style w:type="character" w:customStyle="1" w:styleId="WW8Num39z2">
    <w:name w:val="WW8Num39z2"/>
    <w:rsid w:val="001E0F4C"/>
  </w:style>
  <w:style w:type="character" w:customStyle="1" w:styleId="WW8Num39z3">
    <w:name w:val="WW8Num39z3"/>
    <w:rsid w:val="001E0F4C"/>
  </w:style>
  <w:style w:type="character" w:customStyle="1" w:styleId="WW8Num39z4">
    <w:name w:val="WW8Num39z4"/>
    <w:rsid w:val="001E0F4C"/>
  </w:style>
  <w:style w:type="character" w:customStyle="1" w:styleId="WW8Num39z5">
    <w:name w:val="WW8Num39z5"/>
    <w:rsid w:val="001E0F4C"/>
  </w:style>
  <w:style w:type="character" w:customStyle="1" w:styleId="WW8Num39z6">
    <w:name w:val="WW8Num39z6"/>
    <w:rsid w:val="001E0F4C"/>
  </w:style>
  <w:style w:type="character" w:customStyle="1" w:styleId="WW8Num39z7">
    <w:name w:val="WW8Num39z7"/>
    <w:rsid w:val="001E0F4C"/>
  </w:style>
  <w:style w:type="character" w:customStyle="1" w:styleId="WW8Num39z8">
    <w:name w:val="WW8Num39z8"/>
    <w:rsid w:val="001E0F4C"/>
  </w:style>
  <w:style w:type="character" w:customStyle="1" w:styleId="WW8Num40z0">
    <w:name w:val="WW8Num40z0"/>
    <w:rsid w:val="001E0F4C"/>
  </w:style>
  <w:style w:type="character" w:customStyle="1" w:styleId="WW8Num40z1">
    <w:name w:val="WW8Num40z1"/>
    <w:rsid w:val="001E0F4C"/>
  </w:style>
  <w:style w:type="character" w:customStyle="1" w:styleId="WW8Num40z2">
    <w:name w:val="WW8Num40z2"/>
    <w:rsid w:val="001E0F4C"/>
  </w:style>
  <w:style w:type="character" w:customStyle="1" w:styleId="WW8Num40z3">
    <w:name w:val="WW8Num40z3"/>
    <w:rsid w:val="001E0F4C"/>
  </w:style>
  <w:style w:type="character" w:customStyle="1" w:styleId="WW8Num40z4">
    <w:name w:val="WW8Num40z4"/>
    <w:rsid w:val="001E0F4C"/>
  </w:style>
  <w:style w:type="character" w:customStyle="1" w:styleId="WW8Num40z5">
    <w:name w:val="WW8Num40z5"/>
    <w:rsid w:val="001E0F4C"/>
  </w:style>
  <w:style w:type="character" w:customStyle="1" w:styleId="WW8Num40z6">
    <w:name w:val="WW8Num40z6"/>
    <w:rsid w:val="001E0F4C"/>
  </w:style>
  <w:style w:type="character" w:customStyle="1" w:styleId="WW8Num40z7">
    <w:name w:val="WW8Num40z7"/>
    <w:rsid w:val="001E0F4C"/>
  </w:style>
  <w:style w:type="character" w:customStyle="1" w:styleId="WW8Num40z8">
    <w:name w:val="WW8Num40z8"/>
    <w:rsid w:val="001E0F4C"/>
  </w:style>
  <w:style w:type="character" w:customStyle="1" w:styleId="WW8Num41z0">
    <w:name w:val="WW8Num41z0"/>
    <w:rsid w:val="001E0F4C"/>
  </w:style>
  <w:style w:type="character" w:customStyle="1" w:styleId="WW8Num41z1">
    <w:name w:val="WW8Num41z1"/>
    <w:rsid w:val="001E0F4C"/>
  </w:style>
  <w:style w:type="character" w:customStyle="1" w:styleId="WW8Num41z2">
    <w:name w:val="WW8Num41z2"/>
    <w:rsid w:val="001E0F4C"/>
  </w:style>
  <w:style w:type="character" w:customStyle="1" w:styleId="WW8Num41z3">
    <w:name w:val="WW8Num41z3"/>
    <w:rsid w:val="001E0F4C"/>
  </w:style>
  <w:style w:type="character" w:customStyle="1" w:styleId="WW8Num41z4">
    <w:name w:val="WW8Num41z4"/>
    <w:rsid w:val="001E0F4C"/>
  </w:style>
  <w:style w:type="character" w:customStyle="1" w:styleId="WW8Num41z5">
    <w:name w:val="WW8Num41z5"/>
    <w:rsid w:val="001E0F4C"/>
  </w:style>
  <w:style w:type="character" w:customStyle="1" w:styleId="WW8Num41z6">
    <w:name w:val="WW8Num41z6"/>
    <w:rsid w:val="001E0F4C"/>
  </w:style>
  <w:style w:type="character" w:customStyle="1" w:styleId="WW8Num41z7">
    <w:name w:val="WW8Num41z7"/>
    <w:rsid w:val="001E0F4C"/>
  </w:style>
  <w:style w:type="character" w:customStyle="1" w:styleId="WW8Num41z8">
    <w:name w:val="WW8Num41z8"/>
    <w:rsid w:val="001E0F4C"/>
  </w:style>
  <w:style w:type="character" w:customStyle="1" w:styleId="DefaultParagraphFont1">
    <w:name w:val="Default Paragraph Font1"/>
    <w:rsid w:val="001E0F4C"/>
  </w:style>
  <w:style w:type="character" w:customStyle="1" w:styleId="HTMLPreformattedChar">
    <w:name w:val="HTML Preformatted Char"/>
    <w:rsid w:val="001E0F4C"/>
    <w:rPr>
      <w:rFonts w:ascii="Courier New" w:eastAsia="Times New Roman" w:hAnsi="Courier New" w:cs="Courier New"/>
      <w:sz w:val="20"/>
      <w:szCs w:val="20"/>
    </w:rPr>
  </w:style>
  <w:style w:type="character" w:customStyle="1" w:styleId="Heading1Char">
    <w:name w:val="Heading 1 Char"/>
    <w:rsid w:val="001E0F4C"/>
    <w:rPr>
      <w:rFonts w:ascii="Cambria" w:eastAsia="Times New Roman" w:hAnsi="Cambria" w:cs="Times New Roman"/>
      <w:b/>
      <w:bCs/>
      <w:kern w:val="2"/>
      <w:sz w:val="32"/>
      <w:szCs w:val="32"/>
    </w:rPr>
  </w:style>
  <w:style w:type="character" w:customStyle="1" w:styleId="Heading2Char">
    <w:name w:val="Heading 2 Char"/>
    <w:rsid w:val="001E0F4C"/>
    <w:rPr>
      <w:rFonts w:ascii="Cambria" w:eastAsia="Times New Roman" w:hAnsi="Cambria" w:cs="Times New Roman"/>
      <w:b/>
      <w:bCs/>
      <w:i/>
      <w:iCs/>
      <w:sz w:val="28"/>
      <w:szCs w:val="28"/>
    </w:rPr>
  </w:style>
  <w:style w:type="character" w:customStyle="1" w:styleId="Heading3Char">
    <w:name w:val="Heading 3 Char"/>
    <w:rsid w:val="001E0F4C"/>
    <w:rPr>
      <w:rFonts w:ascii="Cambria" w:eastAsia="Times New Roman" w:hAnsi="Cambria" w:cs="Times New Roman"/>
      <w:b/>
      <w:bCs/>
      <w:sz w:val="26"/>
      <w:szCs w:val="26"/>
    </w:rPr>
  </w:style>
  <w:style w:type="character" w:customStyle="1" w:styleId="ColorfulList-Accent1Char1">
    <w:name w:val="Colorful List - Accent 1 Char1"/>
    <w:rsid w:val="001E0F4C"/>
  </w:style>
  <w:style w:type="character" w:customStyle="1" w:styleId="BodyTextChar">
    <w:name w:val="Body Text Char"/>
    <w:rsid w:val="001E0F4C"/>
    <w:rPr>
      <w:rFonts w:ascii="Times New Roman" w:eastAsia="PMingLiU" w:hAnsi="Times New Roman" w:cs="Times New Roman"/>
      <w:sz w:val="24"/>
      <w:szCs w:val="24"/>
      <w:lang w:val="id-ID" w:eastAsia="zh-TW"/>
    </w:rPr>
  </w:style>
  <w:style w:type="character" w:customStyle="1" w:styleId="ColorfulList-Accent1Char">
    <w:name w:val="Colorful List - Accent 1 Char"/>
    <w:rsid w:val="001E0F4C"/>
    <w:rPr>
      <w:rFonts w:ascii="Times New Roman" w:hAnsi="Times New Roman" w:cs="Times New Roman"/>
      <w:sz w:val="24"/>
    </w:rPr>
  </w:style>
  <w:style w:type="character" w:customStyle="1" w:styleId="BodyTextIndent2Char">
    <w:name w:val="Body Text Indent 2 Char"/>
    <w:rsid w:val="001E0F4C"/>
    <w:rPr>
      <w:rFonts w:ascii="Times New Roman" w:eastAsia="Times New Roman" w:hAnsi="Times New Roman" w:cs="Times New Roman"/>
      <w:sz w:val="24"/>
      <w:szCs w:val="24"/>
    </w:rPr>
  </w:style>
  <w:style w:type="character" w:customStyle="1" w:styleId="UnresolvedMention1">
    <w:name w:val="Unresolved Mention1"/>
    <w:rsid w:val="001E0F4C"/>
    <w:rPr>
      <w:color w:val="605E5C"/>
      <w:shd w:val="clear" w:color="auto" w:fill="E1DFDD"/>
    </w:rPr>
  </w:style>
  <w:style w:type="character" w:customStyle="1" w:styleId="ListLabel1">
    <w:name w:val="ListLabel 1"/>
    <w:rsid w:val="001E0F4C"/>
    <w:rPr>
      <w:rFonts w:eastAsia="MS Mincho" w:cs="Times New Roman"/>
    </w:rPr>
  </w:style>
  <w:style w:type="character" w:customStyle="1" w:styleId="ListLabel2">
    <w:name w:val="ListLabel 2"/>
    <w:rsid w:val="001E0F4C"/>
    <w:rPr>
      <w:sz w:val="24"/>
      <w:szCs w:val="24"/>
      <w:lang w:val="id-ID"/>
    </w:rPr>
  </w:style>
  <w:style w:type="character" w:customStyle="1" w:styleId="ListLabel3">
    <w:name w:val="ListLabel 3"/>
    <w:rsid w:val="001E0F4C"/>
    <w:rPr>
      <w:sz w:val="24"/>
      <w:szCs w:val="24"/>
      <w:lang w:val="id-ID"/>
    </w:rPr>
  </w:style>
  <w:style w:type="character" w:customStyle="1" w:styleId="ListLabel4">
    <w:name w:val="ListLabel 4"/>
    <w:rsid w:val="001E0F4C"/>
    <w:rPr>
      <w:sz w:val="24"/>
      <w:szCs w:val="24"/>
      <w:lang w:val="id-ID"/>
    </w:rPr>
  </w:style>
  <w:style w:type="character" w:customStyle="1" w:styleId="ListLabel5">
    <w:name w:val="ListLabel 5"/>
    <w:rsid w:val="001E0F4C"/>
    <w:rPr>
      <w:sz w:val="24"/>
      <w:szCs w:val="24"/>
      <w:lang w:val="id-ID"/>
    </w:rPr>
  </w:style>
  <w:style w:type="character" w:customStyle="1" w:styleId="ListLabel6">
    <w:name w:val="ListLabel 6"/>
    <w:rsid w:val="001E0F4C"/>
    <w:rPr>
      <w:sz w:val="24"/>
      <w:szCs w:val="24"/>
      <w:lang w:val="id-ID"/>
    </w:rPr>
  </w:style>
  <w:style w:type="character" w:customStyle="1" w:styleId="ListLabel7">
    <w:name w:val="ListLabel 7"/>
    <w:rsid w:val="001E0F4C"/>
    <w:rPr>
      <w:sz w:val="24"/>
      <w:szCs w:val="24"/>
      <w:lang w:val="id-ID"/>
    </w:rPr>
  </w:style>
  <w:style w:type="character" w:customStyle="1" w:styleId="ListLabel8">
    <w:name w:val="ListLabel 8"/>
    <w:rsid w:val="001E0F4C"/>
    <w:rPr>
      <w:sz w:val="24"/>
      <w:szCs w:val="24"/>
      <w:lang w:val="id-ID"/>
    </w:rPr>
  </w:style>
  <w:style w:type="character" w:customStyle="1" w:styleId="ListLabel9">
    <w:name w:val="ListLabel 9"/>
    <w:rsid w:val="001E0F4C"/>
    <w:rPr>
      <w:sz w:val="24"/>
      <w:szCs w:val="24"/>
      <w:lang w:val="id-ID"/>
    </w:rPr>
  </w:style>
  <w:style w:type="character" w:customStyle="1" w:styleId="ListLabel10">
    <w:name w:val="ListLabel 10"/>
    <w:rsid w:val="001E0F4C"/>
    <w:rPr>
      <w:i/>
      <w:spacing w:val="-1"/>
      <w:sz w:val="24"/>
      <w:szCs w:val="24"/>
    </w:rPr>
  </w:style>
  <w:style w:type="character" w:customStyle="1" w:styleId="ListLabel11">
    <w:name w:val="ListLabel 11"/>
    <w:rsid w:val="001E0F4C"/>
    <w:rPr>
      <w:rFonts w:eastAsia="Times New Roman" w:cs="Times New Roman"/>
      <w:sz w:val="24"/>
      <w:szCs w:val="24"/>
    </w:rPr>
  </w:style>
  <w:style w:type="character" w:customStyle="1" w:styleId="ListLabel12">
    <w:name w:val="ListLabel 12"/>
    <w:rsid w:val="001E0F4C"/>
    <w:rPr>
      <w:rFonts w:eastAsia="MS Mincho" w:cs="Times New Roman"/>
      <w:sz w:val="24"/>
      <w:szCs w:val="24"/>
      <w:lang w:val="id-ID"/>
    </w:rPr>
  </w:style>
  <w:style w:type="character" w:customStyle="1" w:styleId="ListLabel13">
    <w:name w:val="ListLabel 13"/>
    <w:rsid w:val="001E0F4C"/>
    <w:rPr>
      <w:rFonts w:eastAsia="MS Mincho" w:cs="Times New Roman"/>
      <w:sz w:val="24"/>
      <w:szCs w:val="24"/>
      <w:lang w:val="id-ID"/>
    </w:rPr>
  </w:style>
  <w:style w:type="character" w:customStyle="1" w:styleId="ListLabel14">
    <w:name w:val="ListLabel 14"/>
    <w:rsid w:val="001E0F4C"/>
    <w:rPr>
      <w:rFonts w:eastAsia="Times New Roman" w:cs="Times New Roman"/>
      <w:spacing w:val="-1"/>
      <w:sz w:val="24"/>
      <w:szCs w:val="24"/>
    </w:rPr>
  </w:style>
  <w:style w:type="character" w:customStyle="1" w:styleId="ListLabel15">
    <w:name w:val="ListLabel 15"/>
    <w:rsid w:val="001E0F4C"/>
    <w:rPr>
      <w:rFonts w:eastAsia="Times New Roman" w:cs="Times New Roman"/>
      <w:spacing w:val="-1"/>
      <w:sz w:val="24"/>
      <w:szCs w:val="24"/>
    </w:rPr>
  </w:style>
  <w:style w:type="character" w:customStyle="1" w:styleId="ListLabel16">
    <w:name w:val="ListLabel 16"/>
    <w:rsid w:val="001E0F4C"/>
    <w:rPr>
      <w:rFonts w:eastAsia="Times New Roman" w:cs="Times New Roman"/>
      <w:sz w:val="24"/>
      <w:szCs w:val="24"/>
    </w:rPr>
  </w:style>
  <w:style w:type="paragraph" w:customStyle="1" w:styleId="Heading">
    <w:name w:val="Heading"/>
    <w:basedOn w:val="Normal"/>
    <w:next w:val="BodyText"/>
    <w:rsid w:val="001E0F4C"/>
    <w:pPr>
      <w:keepNext/>
      <w:suppressAutoHyphens/>
      <w:spacing w:before="240" w:after="120" w:line="240" w:lineRule="auto"/>
      <w:jc w:val="left"/>
    </w:pPr>
    <w:rPr>
      <w:rFonts w:ascii="Liberation Sans" w:eastAsia="DejaVu Sans" w:hAnsi="Liberation Sans" w:cs="DejaVu Sans"/>
      <w:sz w:val="28"/>
      <w:szCs w:val="28"/>
      <w:lang w:val="en-US" w:eastAsia="zh-CN"/>
    </w:rPr>
  </w:style>
  <w:style w:type="paragraph" w:styleId="BodyText">
    <w:name w:val="Body Text"/>
    <w:basedOn w:val="Normal"/>
    <w:link w:val="BodyTextChar1"/>
    <w:rsid w:val="001E0F4C"/>
    <w:pPr>
      <w:suppressAutoHyphens/>
      <w:spacing w:before="0" w:line="240" w:lineRule="auto"/>
    </w:pPr>
    <w:rPr>
      <w:rFonts w:eastAsia="PMingLiU"/>
      <w:szCs w:val="24"/>
      <w:lang w:val="id-ID" w:eastAsia="zh-TW"/>
    </w:rPr>
  </w:style>
  <w:style w:type="character" w:customStyle="1" w:styleId="BodyTextChar1">
    <w:name w:val="Body Text Char1"/>
    <w:link w:val="BodyText"/>
    <w:rsid w:val="001E0F4C"/>
    <w:rPr>
      <w:rFonts w:ascii="Times New Roman" w:eastAsia="PMingLiU" w:hAnsi="Times New Roman"/>
      <w:sz w:val="24"/>
      <w:szCs w:val="24"/>
      <w:lang w:val="id-ID" w:eastAsia="zh-TW"/>
    </w:rPr>
  </w:style>
  <w:style w:type="paragraph" w:styleId="List">
    <w:name w:val="List"/>
    <w:basedOn w:val="BodyText"/>
    <w:rsid w:val="001E0F4C"/>
  </w:style>
  <w:style w:type="paragraph" w:styleId="Caption">
    <w:name w:val="caption"/>
    <w:basedOn w:val="Normal"/>
    <w:uiPriority w:val="35"/>
    <w:qFormat/>
    <w:rsid w:val="001E0F4C"/>
    <w:pPr>
      <w:suppressLineNumbers/>
      <w:suppressAutoHyphens/>
      <w:spacing w:before="120" w:after="120" w:line="240" w:lineRule="auto"/>
      <w:jc w:val="left"/>
    </w:pPr>
    <w:rPr>
      <w:i/>
      <w:iCs/>
      <w:szCs w:val="24"/>
      <w:lang w:val="en-US" w:eastAsia="zh-CN"/>
    </w:rPr>
  </w:style>
  <w:style w:type="paragraph" w:customStyle="1" w:styleId="Index">
    <w:name w:val="Index"/>
    <w:basedOn w:val="Normal"/>
    <w:rsid w:val="001E0F4C"/>
    <w:pPr>
      <w:suppressLineNumbers/>
      <w:suppressAutoHyphens/>
      <w:spacing w:before="0" w:line="240" w:lineRule="auto"/>
      <w:jc w:val="left"/>
    </w:pPr>
    <w:rPr>
      <w:sz w:val="20"/>
      <w:lang w:val="en-US" w:eastAsia="zh-CN"/>
    </w:rPr>
  </w:style>
  <w:style w:type="paragraph" w:styleId="HTMLPreformatted">
    <w:name w:val="HTML Preformatted"/>
    <w:basedOn w:val="Normal"/>
    <w:link w:val="HTMLPreformattedChar1"/>
    <w:rsid w:val="001E0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line="240" w:lineRule="auto"/>
      <w:jc w:val="left"/>
    </w:pPr>
    <w:rPr>
      <w:rFonts w:ascii="Courier New" w:hAnsi="Courier New" w:cs="Courier New"/>
      <w:sz w:val="20"/>
      <w:lang w:val="en-US" w:eastAsia="zh-CN"/>
    </w:rPr>
  </w:style>
  <w:style w:type="character" w:customStyle="1" w:styleId="HTMLPreformattedChar1">
    <w:name w:val="HTML Preformatted Char1"/>
    <w:link w:val="HTMLPreformatted"/>
    <w:rsid w:val="001E0F4C"/>
    <w:rPr>
      <w:rFonts w:ascii="Courier New" w:hAnsi="Courier New" w:cs="Courier New"/>
      <w:lang w:eastAsia="zh-CN"/>
    </w:rPr>
  </w:style>
  <w:style w:type="paragraph" w:customStyle="1" w:styleId="HeaderandFooter">
    <w:name w:val="Header and Footer"/>
    <w:basedOn w:val="Normal"/>
    <w:rsid w:val="001E0F4C"/>
    <w:pPr>
      <w:suppressLineNumbers/>
      <w:tabs>
        <w:tab w:val="center" w:pos="4986"/>
        <w:tab w:val="right" w:pos="9972"/>
      </w:tabs>
      <w:suppressAutoHyphens/>
      <w:spacing w:before="0" w:line="240" w:lineRule="auto"/>
      <w:jc w:val="left"/>
    </w:pPr>
    <w:rPr>
      <w:sz w:val="20"/>
      <w:lang w:val="en-US" w:eastAsia="zh-CN"/>
    </w:rPr>
  </w:style>
  <w:style w:type="paragraph" w:customStyle="1" w:styleId="Body">
    <w:name w:val="Body"/>
    <w:rsid w:val="001E0F4C"/>
    <w:pPr>
      <w:suppressAutoHyphens/>
    </w:pPr>
    <w:rPr>
      <w:rFonts w:ascii="Helvetica" w:eastAsia="Arial Unicode MS" w:hAnsi="Helvetica" w:cs="Arial Unicode MS"/>
      <w:color w:val="000000"/>
      <w:sz w:val="22"/>
      <w:szCs w:val="22"/>
      <w:lang w:eastAsia="zh-CN"/>
    </w:rPr>
  </w:style>
  <w:style w:type="paragraph" w:customStyle="1" w:styleId="BodyA">
    <w:name w:val="Body A"/>
    <w:rsid w:val="001E0F4C"/>
    <w:pPr>
      <w:suppressAutoHyphens/>
    </w:pPr>
    <w:rPr>
      <w:rFonts w:ascii="Helvetica" w:eastAsia="Arial Unicode MS" w:hAnsi="Helvetica" w:cs="Arial Unicode MS"/>
      <w:color w:val="000000"/>
      <w:sz w:val="22"/>
      <w:szCs w:val="22"/>
      <w:lang w:eastAsia="zh-CN"/>
    </w:rPr>
  </w:style>
  <w:style w:type="paragraph" w:customStyle="1" w:styleId="papertitle">
    <w:name w:val="paper title"/>
    <w:rsid w:val="001E0F4C"/>
    <w:pPr>
      <w:suppressAutoHyphens/>
      <w:spacing w:after="120"/>
      <w:jc w:val="center"/>
    </w:pPr>
    <w:rPr>
      <w:rFonts w:ascii="Times New Roman" w:eastAsia="MS Mincho" w:hAnsi="Times New Roman"/>
      <w:sz w:val="48"/>
      <w:szCs w:val="48"/>
      <w:lang w:eastAsia="zh-CN"/>
    </w:rPr>
  </w:style>
  <w:style w:type="paragraph" w:customStyle="1" w:styleId="NoSpacing1">
    <w:name w:val="No Spacing1"/>
    <w:rsid w:val="001E0F4C"/>
    <w:pPr>
      <w:suppressAutoHyphens/>
      <w:jc w:val="right"/>
    </w:pPr>
    <w:rPr>
      <w:rFonts w:ascii="Calibri" w:eastAsia="Calibri" w:hAnsi="Calibri"/>
      <w:sz w:val="22"/>
      <w:szCs w:val="22"/>
      <w:lang w:eastAsia="zh-CN"/>
    </w:rPr>
  </w:style>
  <w:style w:type="paragraph" w:customStyle="1" w:styleId="Style1">
    <w:name w:val="_Style 1"/>
    <w:basedOn w:val="Normal"/>
    <w:rsid w:val="001E0F4C"/>
    <w:pPr>
      <w:suppressAutoHyphens/>
      <w:spacing w:before="0" w:after="200" w:line="276" w:lineRule="auto"/>
      <w:ind w:left="720"/>
      <w:contextualSpacing/>
      <w:jc w:val="left"/>
    </w:pPr>
    <w:rPr>
      <w:rFonts w:eastAsia="Calibri"/>
      <w:sz w:val="20"/>
      <w:lang w:val="id-ID" w:eastAsia="zh-CN"/>
    </w:rPr>
  </w:style>
  <w:style w:type="paragraph" w:customStyle="1" w:styleId="Style2">
    <w:name w:val="_Style 2"/>
    <w:basedOn w:val="Normal"/>
    <w:rsid w:val="001E0F4C"/>
    <w:pPr>
      <w:suppressAutoHyphens/>
      <w:spacing w:before="0" w:after="200" w:line="276" w:lineRule="auto"/>
      <w:ind w:left="720"/>
      <w:contextualSpacing/>
      <w:jc w:val="left"/>
    </w:pPr>
    <w:rPr>
      <w:rFonts w:ascii="Calibri" w:eastAsia="Calibri" w:hAnsi="Calibri" w:cs="Calibri"/>
      <w:sz w:val="20"/>
      <w:lang w:val="id-ID" w:eastAsia="zh-CN"/>
    </w:rPr>
  </w:style>
  <w:style w:type="paragraph" w:customStyle="1" w:styleId="Style3">
    <w:name w:val="_Style 3"/>
    <w:basedOn w:val="Normal"/>
    <w:rsid w:val="001E0F4C"/>
    <w:pPr>
      <w:suppressAutoHyphens/>
      <w:spacing w:before="0" w:after="200" w:line="276" w:lineRule="auto"/>
      <w:ind w:left="720"/>
      <w:contextualSpacing/>
      <w:jc w:val="left"/>
    </w:pPr>
    <w:rPr>
      <w:rFonts w:ascii="Calibri" w:eastAsia="Calibri" w:hAnsi="Calibri" w:cs="Calibri"/>
      <w:sz w:val="20"/>
      <w:lang w:val="id-ID" w:eastAsia="zh-CN"/>
    </w:rPr>
  </w:style>
  <w:style w:type="paragraph" w:customStyle="1" w:styleId="TableParagraph">
    <w:name w:val="Table Paragraph"/>
    <w:basedOn w:val="Normal"/>
    <w:rsid w:val="001E0F4C"/>
    <w:pPr>
      <w:suppressAutoHyphens/>
      <w:spacing w:before="0" w:after="200" w:line="276" w:lineRule="auto"/>
      <w:ind w:left="105"/>
      <w:jc w:val="left"/>
    </w:pPr>
    <w:rPr>
      <w:rFonts w:ascii="Calibri" w:eastAsia="Calibri" w:hAnsi="Calibri" w:cs="Calibri"/>
      <w:sz w:val="22"/>
      <w:szCs w:val="22"/>
      <w:lang w:val="id-ID" w:eastAsia="zh-CN"/>
    </w:rPr>
  </w:style>
  <w:style w:type="paragraph" w:styleId="BodyTextIndent2">
    <w:name w:val="Body Text Indent 2"/>
    <w:basedOn w:val="Normal"/>
    <w:link w:val="BodyTextIndent2Char1"/>
    <w:rsid w:val="001E0F4C"/>
    <w:pPr>
      <w:suppressAutoHyphens/>
      <w:spacing w:before="0" w:after="120" w:line="480" w:lineRule="auto"/>
      <w:ind w:left="360"/>
      <w:jc w:val="left"/>
    </w:pPr>
    <w:rPr>
      <w:szCs w:val="24"/>
      <w:lang w:val="en-US" w:eastAsia="zh-CN"/>
    </w:rPr>
  </w:style>
  <w:style w:type="character" w:customStyle="1" w:styleId="BodyTextIndent2Char1">
    <w:name w:val="Body Text Indent 2 Char1"/>
    <w:link w:val="BodyTextIndent2"/>
    <w:rsid w:val="001E0F4C"/>
    <w:rPr>
      <w:rFonts w:ascii="Times New Roman" w:hAnsi="Times New Roman"/>
      <w:sz w:val="24"/>
      <w:szCs w:val="24"/>
      <w:lang w:eastAsia="zh-CN"/>
    </w:rPr>
  </w:style>
  <w:style w:type="paragraph" w:customStyle="1" w:styleId="TableContents">
    <w:name w:val="Table Contents"/>
    <w:basedOn w:val="Normal"/>
    <w:rsid w:val="001E0F4C"/>
    <w:pPr>
      <w:suppressLineNumbers/>
      <w:suppressAutoHyphens/>
      <w:spacing w:before="0" w:line="240" w:lineRule="auto"/>
      <w:jc w:val="left"/>
    </w:pPr>
    <w:rPr>
      <w:sz w:val="20"/>
      <w:lang w:val="en-US" w:eastAsia="zh-CN"/>
    </w:rPr>
  </w:style>
  <w:style w:type="paragraph" w:customStyle="1" w:styleId="TableHeading">
    <w:name w:val="Table Heading"/>
    <w:basedOn w:val="TableContents"/>
    <w:rsid w:val="001E0F4C"/>
    <w:pPr>
      <w:jc w:val="center"/>
    </w:pPr>
    <w:rPr>
      <w:b/>
      <w:bCs/>
    </w:rPr>
  </w:style>
  <w:style w:type="paragraph" w:customStyle="1" w:styleId="FrameContents">
    <w:name w:val="Frame Contents"/>
    <w:basedOn w:val="Normal"/>
    <w:rsid w:val="001E0F4C"/>
    <w:pPr>
      <w:suppressAutoHyphens/>
      <w:spacing w:before="0" w:line="240" w:lineRule="auto"/>
      <w:jc w:val="left"/>
    </w:pPr>
    <w:rPr>
      <w:sz w:val="20"/>
      <w:lang w:val="en-US" w:eastAsia="zh-CN"/>
    </w:rPr>
  </w:style>
  <w:style w:type="table" w:customStyle="1" w:styleId="TableGrid1">
    <w:name w:val="Table Grid1"/>
    <w:basedOn w:val="TableNormal"/>
    <w:next w:val="TableGrid"/>
    <w:rsid w:val="000644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JERE">
    <w:name w:val="Header_JERE"/>
    <w:basedOn w:val="Header"/>
    <w:link w:val="HeaderJEREChar"/>
    <w:qFormat/>
    <w:rsid w:val="00313023"/>
    <w:pPr>
      <w:pBdr>
        <w:bottom w:val="single" w:sz="18" w:space="1" w:color="auto"/>
      </w:pBdr>
      <w:tabs>
        <w:tab w:val="right" w:pos="9450"/>
      </w:tabs>
      <w:spacing w:line="240" w:lineRule="auto"/>
      <w:ind w:right="190"/>
    </w:pPr>
    <w:rPr>
      <w:rFonts w:ascii="Cambria" w:hAnsi="Cambria"/>
      <w:i w:val="0"/>
      <w:sz w:val="16"/>
      <w:szCs w:val="16"/>
      <w:lang w:val="en-US"/>
    </w:rPr>
  </w:style>
  <w:style w:type="character" w:customStyle="1" w:styleId="HeaderJEREChar">
    <w:name w:val="Header_JERE Char"/>
    <w:link w:val="HeaderJERE"/>
    <w:rsid w:val="00313023"/>
    <w:rPr>
      <w:rFonts w:ascii="Cambria" w:hAnsi="Cambria"/>
      <w:sz w:val="16"/>
      <w:szCs w:val="16"/>
      <w:lang w:val="en-US" w:eastAsia="tr-TR"/>
    </w:rPr>
  </w:style>
  <w:style w:type="paragraph" w:customStyle="1" w:styleId="JEREJudul">
    <w:name w:val="JERE_Judul"/>
    <w:basedOn w:val="Normal"/>
    <w:link w:val="JEREJudulChar"/>
    <w:qFormat/>
    <w:rsid w:val="00313023"/>
    <w:pPr>
      <w:spacing w:before="0" w:line="240" w:lineRule="auto"/>
      <w:ind w:right="190"/>
      <w:jc w:val="left"/>
    </w:pPr>
    <w:rPr>
      <w:rFonts w:ascii="Cambria" w:hAnsi="Cambria"/>
      <w:b/>
      <w:sz w:val="32"/>
      <w:lang w:val="en-US"/>
    </w:rPr>
  </w:style>
  <w:style w:type="character" w:customStyle="1" w:styleId="JEREJudulChar">
    <w:name w:val="JERE_Judul Char"/>
    <w:link w:val="JEREJudul"/>
    <w:rsid w:val="00313023"/>
    <w:rPr>
      <w:rFonts w:ascii="Cambria" w:hAnsi="Cambria"/>
      <w:b/>
      <w:sz w:val="32"/>
      <w:lang w:val="en-US" w:eastAsia="tr-TR"/>
    </w:rPr>
  </w:style>
  <w:style w:type="paragraph" w:customStyle="1" w:styleId="JEREauthor">
    <w:name w:val="JERE_author"/>
    <w:basedOn w:val="Normal"/>
    <w:link w:val="JEREauthorChar"/>
    <w:qFormat/>
    <w:rsid w:val="00313023"/>
    <w:pPr>
      <w:spacing w:before="0" w:line="360" w:lineRule="auto"/>
      <w:ind w:right="193"/>
      <w:jc w:val="left"/>
    </w:pPr>
    <w:rPr>
      <w:rFonts w:ascii="Cambria" w:hAnsi="Cambria"/>
      <w:b/>
      <w:szCs w:val="24"/>
      <w:lang w:val="en-US"/>
    </w:rPr>
  </w:style>
  <w:style w:type="character" w:customStyle="1" w:styleId="JEREauthorChar">
    <w:name w:val="JERE_author Char"/>
    <w:link w:val="JEREauthor"/>
    <w:rsid w:val="00313023"/>
    <w:rPr>
      <w:rFonts w:ascii="Cambria" w:hAnsi="Cambria"/>
      <w:b/>
      <w:sz w:val="24"/>
      <w:szCs w:val="24"/>
      <w:lang w:val="en-US" w:eastAsia="tr-TR"/>
    </w:rPr>
  </w:style>
  <w:style w:type="paragraph" w:styleId="DocumentMap">
    <w:name w:val="Document Map"/>
    <w:basedOn w:val="Normal"/>
    <w:link w:val="DocumentMapChar"/>
    <w:semiHidden/>
    <w:unhideWhenUsed/>
    <w:rsid w:val="00313023"/>
    <w:pPr>
      <w:spacing w:before="0" w:line="240" w:lineRule="auto"/>
    </w:pPr>
    <w:rPr>
      <w:szCs w:val="24"/>
    </w:rPr>
  </w:style>
  <w:style w:type="character" w:customStyle="1" w:styleId="DocumentMapChar">
    <w:name w:val="Document Map Char"/>
    <w:link w:val="DocumentMap"/>
    <w:semiHidden/>
    <w:rsid w:val="00313023"/>
    <w:rPr>
      <w:rFonts w:ascii="Times New Roman" w:hAnsi="Times New Roman"/>
      <w:sz w:val="24"/>
      <w:szCs w:val="24"/>
      <w:lang w:val="en-AU" w:eastAsia="tr-TR"/>
    </w:rPr>
  </w:style>
  <w:style w:type="table" w:customStyle="1" w:styleId="TableGrid2">
    <w:name w:val="Table Grid2"/>
    <w:basedOn w:val="TableNormal"/>
    <w:next w:val="TableGrid"/>
    <w:uiPriority w:val="39"/>
    <w:rsid w:val="00313023"/>
    <w:rPr>
      <w:rFonts w:ascii="Calibri" w:eastAsia="Times New Roman"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uiPriority w:val="44"/>
    <w:rsid w:val="00203DCA"/>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
    <w:name w:val="Table Grid3"/>
    <w:basedOn w:val="TableNormal"/>
    <w:next w:val="TableGrid"/>
    <w:rsid w:val="00B76BE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7A519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1">
    <w:name w:val="Grid Table 21"/>
    <w:basedOn w:val="TableNormal"/>
    <w:uiPriority w:val="47"/>
    <w:rsid w:val="007E7C28"/>
    <w:rPr>
      <w:rFonts w:ascii="Calibri" w:eastAsia="Calibri" w:hAnsi="Calibri" w:cs="Arial"/>
      <w:sz w:val="22"/>
      <w:szCs w:val="22"/>
      <w:lang w:val="en-GB"/>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y2iqfc">
    <w:name w:val="y2iqfc"/>
    <w:rsid w:val="00443911"/>
  </w:style>
  <w:style w:type="table" w:customStyle="1" w:styleId="PlainTable51">
    <w:name w:val="Plain Table 51"/>
    <w:basedOn w:val="TableNormal"/>
    <w:next w:val="PlainTable5"/>
    <w:uiPriority w:val="45"/>
    <w:rsid w:val="00217ECA"/>
    <w:rPr>
      <w:rFonts w:eastAsia="Times New Roman"/>
    </w:rPr>
    <w:tblPr>
      <w:tblStyleRowBandSize w:val="1"/>
      <w:tblStyleColBandSize w:val="1"/>
      <w:tblInd w:w="0" w:type="dxa"/>
      <w:tblCellMar>
        <w:top w:w="0" w:type="dxa"/>
        <w:left w:w="108" w:type="dxa"/>
        <w:bottom w:w="0" w:type="dxa"/>
        <w:right w:w="108" w:type="dxa"/>
      </w:tblCellMar>
    </w:tblPr>
    <w:tblStylePr w:type="firstRow">
      <w:rPr>
        <w:rFonts w:ascii="Liberation Sans" w:eastAsia="Times New Roman" w:hAnsi="Liberation Sans" w:cs="Times New Roman" w:hint="default"/>
        <w:i/>
        <w:iCs/>
        <w:sz w:val="26"/>
        <w:szCs w:val="26"/>
      </w:rPr>
      <w:tblPr/>
      <w:tcPr>
        <w:tcBorders>
          <w:bottom w:val="single" w:sz="4" w:space="0" w:color="7F7F7F"/>
        </w:tcBorders>
        <w:shd w:val="clear" w:color="auto" w:fill="FFFFFF"/>
      </w:tcPr>
    </w:tblStylePr>
    <w:tblStylePr w:type="lastRow">
      <w:rPr>
        <w:rFonts w:ascii="Liberation Sans" w:eastAsia="Times New Roman" w:hAnsi="Liberation Sans" w:cs="Times New Roman" w:hint="default"/>
        <w:i/>
        <w:iCs/>
        <w:sz w:val="26"/>
        <w:szCs w:val="26"/>
      </w:rPr>
      <w:tblPr/>
      <w:tcPr>
        <w:tcBorders>
          <w:top w:val="single" w:sz="4" w:space="0" w:color="7F7F7F"/>
        </w:tcBorders>
        <w:shd w:val="clear" w:color="auto" w:fill="FFFFFF"/>
      </w:tcPr>
    </w:tblStylePr>
    <w:tblStylePr w:type="firstCol">
      <w:pPr>
        <w:jc w:val="right"/>
      </w:pPr>
      <w:rPr>
        <w:rFonts w:ascii="Liberation Sans" w:eastAsia="Times New Roman" w:hAnsi="Liberation Sans" w:cs="Times New Roman" w:hint="default"/>
        <w:i/>
        <w:iCs/>
        <w:sz w:val="26"/>
        <w:szCs w:val="26"/>
      </w:rPr>
      <w:tblPr/>
      <w:tcPr>
        <w:tcBorders>
          <w:right w:val="single" w:sz="4" w:space="0" w:color="7F7F7F"/>
        </w:tcBorders>
        <w:shd w:val="clear" w:color="auto" w:fill="FFFFFF"/>
      </w:tcPr>
    </w:tblStylePr>
    <w:tblStylePr w:type="lastCol">
      <w:rPr>
        <w:rFonts w:ascii="Liberation Sans" w:eastAsia="Times New Roman" w:hAnsi="Liberation Sans"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
    <w:name w:val="Plain Table 5"/>
    <w:basedOn w:val="TableNormal"/>
    <w:uiPriority w:val="45"/>
    <w:rsid w:val="00217ECA"/>
    <w:tblPr>
      <w:tblStyleRowBandSize w:val="1"/>
      <w:tblStyleColBandSize w:val="1"/>
      <w:tblInd w:w="0" w:type="dxa"/>
      <w:tblCellMar>
        <w:top w:w="0" w:type="dxa"/>
        <w:left w:w="108" w:type="dxa"/>
        <w:bottom w:w="0" w:type="dxa"/>
        <w:right w:w="108" w:type="dxa"/>
      </w:tblCellMar>
    </w:tblPr>
    <w:tblStylePr w:type="firstRow">
      <w:rPr>
        <w:rFonts w:ascii="Segoe UI" w:eastAsia="Times New Roman" w:hAnsi="Segoe UI" w:cs="Times New Roman"/>
        <w:i/>
        <w:iCs/>
        <w:sz w:val="26"/>
      </w:rPr>
      <w:tblPr/>
      <w:tcPr>
        <w:tcBorders>
          <w:bottom w:val="single" w:sz="4" w:space="0" w:color="7F7F7F"/>
        </w:tcBorders>
        <w:shd w:val="clear" w:color="auto" w:fill="FFFFFF"/>
      </w:tcPr>
    </w:tblStylePr>
    <w:tblStylePr w:type="lastRow">
      <w:rPr>
        <w:rFonts w:ascii="Segoe UI" w:eastAsia="Times New Roman" w:hAnsi="Segoe UI" w:cs="Times New Roman"/>
        <w:i/>
        <w:iCs/>
        <w:sz w:val="26"/>
      </w:rPr>
      <w:tblPr/>
      <w:tcPr>
        <w:tcBorders>
          <w:top w:val="single" w:sz="4" w:space="0" w:color="7F7F7F"/>
        </w:tcBorders>
        <w:shd w:val="clear" w:color="auto" w:fill="FFFFFF"/>
      </w:tcPr>
    </w:tblStylePr>
    <w:tblStylePr w:type="firstCol">
      <w:pPr>
        <w:jc w:val="right"/>
      </w:pPr>
      <w:rPr>
        <w:rFonts w:ascii="Segoe UI" w:eastAsia="Times New Roman" w:hAnsi="Segoe UI" w:cs="Times New Roman"/>
        <w:i/>
        <w:iCs/>
        <w:sz w:val="26"/>
      </w:rPr>
      <w:tblPr/>
      <w:tcPr>
        <w:tcBorders>
          <w:right w:val="single" w:sz="4" w:space="0" w:color="7F7F7F"/>
        </w:tcBorders>
        <w:shd w:val="clear" w:color="auto" w:fill="FFFFFF"/>
      </w:tcPr>
    </w:tblStylePr>
    <w:tblStylePr w:type="lastCol">
      <w:rPr>
        <w:rFonts w:ascii="Segoe UI" w:eastAsia="Times New Roman" w:hAnsi="Segoe U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5">
    <w:name w:val="Table Grid5"/>
    <w:basedOn w:val="TableNormal"/>
    <w:next w:val="TableGrid"/>
    <w:uiPriority w:val="59"/>
    <w:rsid w:val="004516C4"/>
    <w:rPr>
      <w:rFonts w:ascii="Calibri" w:eastAsia="Calibri" w:hAnsi="Calibri" w:cs="Arial"/>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2C46D8"/>
    <w:pPr>
      <w:spacing w:line="480" w:lineRule="atLeast"/>
      <w:ind w:left="720" w:hanging="720"/>
    </w:pPr>
  </w:style>
  <w:style w:type="character" w:customStyle="1" w:styleId="UnresolvedMention">
    <w:name w:val="Unresolved Mention"/>
    <w:basedOn w:val="DefaultParagraphFont"/>
    <w:uiPriority w:val="99"/>
    <w:semiHidden/>
    <w:unhideWhenUsed/>
    <w:rsid w:val="009127EF"/>
    <w:rPr>
      <w:color w:val="605E5C"/>
      <w:shd w:val="clear" w:color="auto" w:fill="E1DFDD"/>
    </w:rPr>
  </w:style>
  <w:style w:type="character" w:customStyle="1" w:styleId="WW-InternetLink">
    <w:name w:val="WW-Internet Link"/>
    <w:rsid w:val="00694231"/>
    <w:rPr>
      <w:color w:val="0000FF"/>
      <w:u w:val="single"/>
    </w:rPr>
  </w:style>
  <w:style w:type="table" w:styleId="LightShading">
    <w:name w:val="Light Shading"/>
    <w:basedOn w:val="TableNormal"/>
    <w:uiPriority w:val="60"/>
    <w:rsid w:val="006D1B88"/>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39460">
      <w:bodyDiv w:val="1"/>
      <w:marLeft w:val="0"/>
      <w:marRight w:val="0"/>
      <w:marTop w:val="0"/>
      <w:marBottom w:val="0"/>
      <w:divBdr>
        <w:top w:val="none" w:sz="0" w:space="0" w:color="auto"/>
        <w:left w:val="none" w:sz="0" w:space="0" w:color="auto"/>
        <w:bottom w:val="none" w:sz="0" w:space="0" w:color="auto"/>
        <w:right w:val="none" w:sz="0" w:space="0" w:color="auto"/>
      </w:divBdr>
    </w:div>
    <w:div w:id="571082301">
      <w:bodyDiv w:val="1"/>
      <w:marLeft w:val="0"/>
      <w:marRight w:val="0"/>
      <w:marTop w:val="0"/>
      <w:marBottom w:val="0"/>
      <w:divBdr>
        <w:top w:val="none" w:sz="0" w:space="0" w:color="auto"/>
        <w:left w:val="none" w:sz="0" w:space="0" w:color="auto"/>
        <w:bottom w:val="none" w:sz="0" w:space="0" w:color="auto"/>
        <w:right w:val="none" w:sz="0" w:space="0" w:color="auto"/>
      </w:divBdr>
    </w:div>
    <w:div w:id="600450152">
      <w:bodyDiv w:val="1"/>
      <w:marLeft w:val="0"/>
      <w:marRight w:val="0"/>
      <w:marTop w:val="0"/>
      <w:marBottom w:val="0"/>
      <w:divBdr>
        <w:top w:val="none" w:sz="0" w:space="0" w:color="auto"/>
        <w:left w:val="none" w:sz="0" w:space="0" w:color="auto"/>
        <w:bottom w:val="none" w:sz="0" w:space="0" w:color="auto"/>
        <w:right w:val="none" w:sz="0" w:space="0" w:color="auto"/>
      </w:divBdr>
      <w:divsChild>
        <w:div w:id="156700398">
          <w:marLeft w:val="0"/>
          <w:marRight w:val="0"/>
          <w:marTop w:val="0"/>
          <w:marBottom w:val="0"/>
          <w:divBdr>
            <w:top w:val="none" w:sz="0" w:space="0" w:color="auto"/>
            <w:left w:val="none" w:sz="0" w:space="0" w:color="auto"/>
            <w:bottom w:val="none" w:sz="0" w:space="0" w:color="auto"/>
            <w:right w:val="none" w:sz="0" w:space="0" w:color="auto"/>
          </w:divBdr>
        </w:div>
        <w:div w:id="1101291995">
          <w:marLeft w:val="0"/>
          <w:marRight w:val="0"/>
          <w:marTop w:val="0"/>
          <w:marBottom w:val="0"/>
          <w:divBdr>
            <w:top w:val="none" w:sz="0" w:space="0" w:color="auto"/>
            <w:left w:val="none" w:sz="0" w:space="0" w:color="auto"/>
            <w:bottom w:val="none" w:sz="0" w:space="0" w:color="auto"/>
            <w:right w:val="none" w:sz="0" w:space="0" w:color="auto"/>
          </w:divBdr>
        </w:div>
        <w:div w:id="1183788183">
          <w:marLeft w:val="0"/>
          <w:marRight w:val="0"/>
          <w:marTop w:val="0"/>
          <w:marBottom w:val="0"/>
          <w:divBdr>
            <w:top w:val="none" w:sz="0" w:space="0" w:color="auto"/>
            <w:left w:val="none" w:sz="0" w:space="0" w:color="auto"/>
            <w:bottom w:val="none" w:sz="0" w:space="0" w:color="auto"/>
            <w:right w:val="none" w:sz="0" w:space="0" w:color="auto"/>
          </w:divBdr>
        </w:div>
        <w:div w:id="1484354098">
          <w:marLeft w:val="0"/>
          <w:marRight w:val="0"/>
          <w:marTop w:val="0"/>
          <w:marBottom w:val="0"/>
          <w:divBdr>
            <w:top w:val="none" w:sz="0" w:space="0" w:color="auto"/>
            <w:left w:val="none" w:sz="0" w:space="0" w:color="auto"/>
            <w:bottom w:val="none" w:sz="0" w:space="0" w:color="auto"/>
            <w:right w:val="none" w:sz="0" w:space="0" w:color="auto"/>
          </w:divBdr>
        </w:div>
      </w:divsChild>
    </w:div>
    <w:div w:id="635185169">
      <w:bodyDiv w:val="1"/>
      <w:marLeft w:val="0"/>
      <w:marRight w:val="0"/>
      <w:marTop w:val="0"/>
      <w:marBottom w:val="0"/>
      <w:divBdr>
        <w:top w:val="none" w:sz="0" w:space="0" w:color="auto"/>
        <w:left w:val="none" w:sz="0" w:space="0" w:color="auto"/>
        <w:bottom w:val="none" w:sz="0" w:space="0" w:color="auto"/>
        <w:right w:val="none" w:sz="0" w:space="0" w:color="auto"/>
      </w:divBdr>
    </w:div>
    <w:div w:id="700473952">
      <w:bodyDiv w:val="1"/>
      <w:marLeft w:val="0"/>
      <w:marRight w:val="0"/>
      <w:marTop w:val="0"/>
      <w:marBottom w:val="0"/>
      <w:divBdr>
        <w:top w:val="none" w:sz="0" w:space="0" w:color="auto"/>
        <w:left w:val="none" w:sz="0" w:space="0" w:color="auto"/>
        <w:bottom w:val="none" w:sz="0" w:space="0" w:color="auto"/>
        <w:right w:val="none" w:sz="0" w:space="0" w:color="auto"/>
      </w:divBdr>
    </w:div>
    <w:div w:id="722141268">
      <w:bodyDiv w:val="1"/>
      <w:marLeft w:val="0"/>
      <w:marRight w:val="0"/>
      <w:marTop w:val="0"/>
      <w:marBottom w:val="0"/>
      <w:divBdr>
        <w:top w:val="none" w:sz="0" w:space="0" w:color="auto"/>
        <w:left w:val="none" w:sz="0" w:space="0" w:color="auto"/>
        <w:bottom w:val="none" w:sz="0" w:space="0" w:color="auto"/>
        <w:right w:val="none" w:sz="0" w:space="0" w:color="auto"/>
      </w:divBdr>
    </w:div>
    <w:div w:id="866410945">
      <w:bodyDiv w:val="1"/>
      <w:marLeft w:val="0"/>
      <w:marRight w:val="0"/>
      <w:marTop w:val="0"/>
      <w:marBottom w:val="0"/>
      <w:divBdr>
        <w:top w:val="none" w:sz="0" w:space="0" w:color="auto"/>
        <w:left w:val="none" w:sz="0" w:space="0" w:color="auto"/>
        <w:bottom w:val="none" w:sz="0" w:space="0" w:color="auto"/>
        <w:right w:val="none" w:sz="0" w:space="0" w:color="auto"/>
      </w:divBdr>
    </w:div>
    <w:div w:id="886768184">
      <w:bodyDiv w:val="1"/>
      <w:marLeft w:val="0"/>
      <w:marRight w:val="0"/>
      <w:marTop w:val="0"/>
      <w:marBottom w:val="0"/>
      <w:divBdr>
        <w:top w:val="none" w:sz="0" w:space="0" w:color="auto"/>
        <w:left w:val="none" w:sz="0" w:space="0" w:color="auto"/>
        <w:bottom w:val="none" w:sz="0" w:space="0" w:color="auto"/>
        <w:right w:val="none" w:sz="0" w:space="0" w:color="auto"/>
      </w:divBdr>
      <w:divsChild>
        <w:div w:id="759564975">
          <w:marLeft w:val="0"/>
          <w:marRight w:val="0"/>
          <w:marTop w:val="0"/>
          <w:marBottom w:val="0"/>
          <w:divBdr>
            <w:top w:val="none" w:sz="0" w:space="0" w:color="auto"/>
            <w:left w:val="none" w:sz="0" w:space="0" w:color="auto"/>
            <w:bottom w:val="none" w:sz="0" w:space="0" w:color="auto"/>
            <w:right w:val="none" w:sz="0" w:space="0" w:color="auto"/>
          </w:divBdr>
        </w:div>
        <w:div w:id="1480226877">
          <w:marLeft w:val="0"/>
          <w:marRight w:val="0"/>
          <w:marTop w:val="0"/>
          <w:marBottom w:val="0"/>
          <w:divBdr>
            <w:top w:val="none" w:sz="0" w:space="0" w:color="auto"/>
            <w:left w:val="none" w:sz="0" w:space="0" w:color="auto"/>
            <w:bottom w:val="none" w:sz="0" w:space="0" w:color="auto"/>
            <w:right w:val="none" w:sz="0" w:space="0" w:color="auto"/>
          </w:divBdr>
        </w:div>
        <w:div w:id="1520123943">
          <w:marLeft w:val="0"/>
          <w:marRight w:val="0"/>
          <w:marTop w:val="0"/>
          <w:marBottom w:val="0"/>
          <w:divBdr>
            <w:top w:val="none" w:sz="0" w:space="0" w:color="auto"/>
            <w:left w:val="none" w:sz="0" w:space="0" w:color="auto"/>
            <w:bottom w:val="none" w:sz="0" w:space="0" w:color="auto"/>
            <w:right w:val="none" w:sz="0" w:space="0" w:color="auto"/>
          </w:divBdr>
        </w:div>
        <w:div w:id="1608541936">
          <w:marLeft w:val="0"/>
          <w:marRight w:val="0"/>
          <w:marTop w:val="0"/>
          <w:marBottom w:val="0"/>
          <w:divBdr>
            <w:top w:val="none" w:sz="0" w:space="0" w:color="auto"/>
            <w:left w:val="none" w:sz="0" w:space="0" w:color="auto"/>
            <w:bottom w:val="none" w:sz="0" w:space="0" w:color="auto"/>
            <w:right w:val="none" w:sz="0" w:space="0" w:color="auto"/>
          </w:divBdr>
        </w:div>
      </w:divsChild>
    </w:div>
    <w:div w:id="1004698466">
      <w:bodyDiv w:val="1"/>
      <w:marLeft w:val="0"/>
      <w:marRight w:val="0"/>
      <w:marTop w:val="0"/>
      <w:marBottom w:val="0"/>
      <w:divBdr>
        <w:top w:val="none" w:sz="0" w:space="0" w:color="auto"/>
        <w:left w:val="none" w:sz="0" w:space="0" w:color="auto"/>
        <w:bottom w:val="none" w:sz="0" w:space="0" w:color="auto"/>
        <w:right w:val="none" w:sz="0" w:space="0" w:color="auto"/>
      </w:divBdr>
    </w:div>
    <w:div w:id="1240796701">
      <w:bodyDiv w:val="1"/>
      <w:marLeft w:val="0"/>
      <w:marRight w:val="0"/>
      <w:marTop w:val="0"/>
      <w:marBottom w:val="0"/>
      <w:divBdr>
        <w:top w:val="none" w:sz="0" w:space="0" w:color="auto"/>
        <w:left w:val="none" w:sz="0" w:space="0" w:color="auto"/>
        <w:bottom w:val="none" w:sz="0" w:space="0" w:color="auto"/>
        <w:right w:val="none" w:sz="0" w:space="0" w:color="auto"/>
      </w:divBdr>
    </w:div>
    <w:div w:id="1306818517">
      <w:bodyDiv w:val="1"/>
      <w:marLeft w:val="0"/>
      <w:marRight w:val="0"/>
      <w:marTop w:val="0"/>
      <w:marBottom w:val="0"/>
      <w:divBdr>
        <w:top w:val="none" w:sz="0" w:space="0" w:color="auto"/>
        <w:left w:val="none" w:sz="0" w:space="0" w:color="auto"/>
        <w:bottom w:val="none" w:sz="0" w:space="0" w:color="auto"/>
        <w:right w:val="none" w:sz="0" w:space="0" w:color="auto"/>
      </w:divBdr>
    </w:div>
    <w:div w:id="1309938265">
      <w:bodyDiv w:val="1"/>
      <w:marLeft w:val="0"/>
      <w:marRight w:val="0"/>
      <w:marTop w:val="0"/>
      <w:marBottom w:val="0"/>
      <w:divBdr>
        <w:top w:val="none" w:sz="0" w:space="0" w:color="auto"/>
        <w:left w:val="none" w:sz="0" w:space="0" w:color="auto"/>
        <w:bottom w:val="none" w:sz="0" w:space="0" w:color="auto"/>
        <w:right w:val="none" w:sz="0" w:space="0" w:color="auto"/>
      </w:divBdr>
    </w:div>
    <w:div w:id="1346637125">
      <w:bodyDiv w:val="1"/>
      <w:marLeft w:val="0"/>
      <w:marRight w:val="0"/>
      <w:marTop w:val="0"/>
      <w:marBottom w:val="0"/>
      <w:divBdr>
        <w:top w:val="none" w:sz="0" w:space="0" w:color="auto"/>
        <w:left w:val="none" w:sz="0" w:space="0" w:color="auto"/>
        <w:bottom w:val="none" w:sz="0" w:space="0" w:color="auto"/>
        <w:right w:val="none" w:sz="0" w:space="0" w:color="auto"/>
      </w:divBdr>
      <w:divsChild>
        <w:div w:id="12924851">
          <w:marLeft w:val="0"/>
          <w:marRight w:val="0"/>
          <w:marTop w:val="0"/>
          <w:marBottom w:val="0"/>
          <w:divBdr>
            <w:top w:val="none" w:sz="0" w:space="0" w:color="auto"/>
            <w:left w:val="none" w:sz="0" w:space="0" w:color="auto"/>
            <w:bottom w:val="none" w:sz="0" w:space="0" w:color="auto"/>
            <w:right w:val="none" w:sz="0" w:space="0" w:color="auto"/>
          </w:divBdr>
        </w:div>
        <w:div w:id="145165694">
          <w:marLeft w:val="0"/>
          <w:marRight w:val="0"/>
          <w:marTop w:val="0"/>
          <w:marBottom w:val="0"/>
          <w:divBdr>
            <w:top w:val="none" w:sz="0" w:space="0" w:color="auto"/>
            <w:left w:val="none" w:sz="0" w:space="0" w:color="auto"/>
            <w:bottom w:val="none" w:sz="0" w:space="0" w:color="auto"/>
            <w:right w:val="none" w:sz="0" w:space="0" w:color="auto"/>
          </w:divBdr>
        </w:div>
        <w:div w:id="172033717">
          <w:marLeft w:val="0"/>
          <w:marRight w:val="0"/>
          <w:marTop w:val="0"/>
          <w:marBottom w:val="0"/>
          <w:divBdr>
            <w:top w:val="none" w:sz="0" w:space="0" w:color="auto"/>
            <w:left w:val="none" w:sz="0" w:space="0" w:color="auto"/>
            <w:bottom w:val="none" w:sz="0" w:space="0" w:color="auto"/>
            <w:right w:val="none" w:sz="0" w:space="0" w:color="auto"/>
          </w:divBdr>
        </w:div>
        <w:div w:id="201138164">
          <w:marLeft w:val="0"/>
          <w:marRight w:val="0"/>
          <w:marTop w:val="0"/>
          <w:marBottom w:val="0"/>
          <w:divBdr>
            <w:top w:val="none" w:sz="0" w:space="0" w:color="auto"/>
            <w:left w:val="none" w:sz="0" w:space="0" w:color="auto"/>
            <w:bottom w:val="none" w:sz="0" w:space="0" w:color="auto"/>
            <w:right w:val="none" w:sz="0" w:space="0" w:color="auto"/>
          </w:divBdr>
        </w:div>
        <w:div w:id="236400073">
          <w:marLeft w:val="0"/>
          <w:marRight w:val="0"/>
          <w:marTop w:val="0"/>
          <w:marBottom w:val="0"/>
          <w:divBdr>
            <w:top w:val="none" w:sz="0" w:space="0" w:color="auto"/>
            <w:left w:val="none" w:sz="0" w:space="0" w:color="auto"/>
            <w:bottom w:val="none" w:sz="0" w:space="0" w:color="auto"/>
            <w:right w:val="none" w:sz="0" w:space="0" w:color="auto"/>
          </w:divBdr>
        </w:div>
        <w:div w:id="251354693">
          <w:marLeft w:val="0"/>
          <w:marRight w:val="0"/>
          <w:marTop w:val="0"/>
          <w:marBottom w:val="0"/>
          <w:divBdr>
            <w:top w:val="none" w:sz="0" w:space="0" w:color="auto"/>
            <w:left w:val="none" w:sz="0" w:space="0" w:color="auto"/>
            <w:bottom w:val="none" w:sz="0" w:space="0" w:color="auto"/>
            <w:right w:val="none" w:sz="0" w:space="0" w:color="auto"/>
          </w:divBdr>
        </w:div>
        <w:div w:id="261038327">
          <w:marLeft w:val="0"/>
          <w:marRight w:val="0"/>
          <w:marTop w:val="0"/>
          <w:marBottom w:val="0"/>
          <w:divBdr>
            <w:top w:val="none" w:sz="0" w:space="0" w:color="auto"/>
            <w:left w:val="none" w:sz="0" w:space="0" w:color="auto"/>
            <w:bottom w:val="none" w:sz="0" w:space="0" w:color="auto"/>
            <w:right w:val="none" w:sz="0" w:space="0" w:color="auto"/>
          </w:divBdr>
        </w:div>
        <w:div w:id="272783867">
          <w:marLeft w:val="0"/>
          <w:marRight w:val="0"/>
          <w:marTop w:val="0"/>
          <w:marBottom w:val="0"/>
          <w:divBdr>
            <w:top w:val="none" w:sz="0" w:space="0" w:color="auto"/>
            <w:left w:val="none" w:sz="0" w:space="0" w:color="auto"/>
            <w:bottom w:val="none" w:sz="0" w:space="0" w:color="auto"/>
            <w:right w:val="none" w:sz="0" w:space="0" w:color="auto"/>
          </w:divBdr>
        </w:div>
        <w:div w:id="276379570">
          <w:marLeft w:val="0"/>
          <w:marRight w:val="0"/>
          <w:marTop w:val="0"/>
          <w:marBottom w:val="0"/>
          <w:divBdr>
            <w:top w:val="none" w:sz="0" w:space="0" w:color="auto"/>
            <w:left w:val="none" w:sz="0" w:space="0" w:color="auto"/>
            <w:bottom w:val="none" w:sz="0" w:space="0" w:color="auto"/>
            <w:right w:val="none" w:sz="0" w:space="0" w:color="auto"/>
          </w:divBdr>
        </w:div>
        <w:div w:id="277100732">
          <w:marLeft w:val="0"/>
          <w:marRight w:val="0"/>
          <w:marTop w:val="0"/>
          <w:marBottom w:val="0"/>
          <w:divBdr>
            <w:top w:val="none" w:sz="0" w:space="0" w:color="auto"/>
            <w:left w:val="none" w:sz="0" w:space="0" w:color="auto"/>
            <w:bottom w:val="none" w:sz="0" w:space="0" w:color="auto"/>
            <w:right w:val="none" w:sz="0" w:space="0" w:color="auto"/>
          </w:divBdr>
        </w:div>
        <w:div w:id="343484313">
          <w:marLeft w:val="0"/>
          <w:marRight w:val="0"/>
          <w:marTop w:val="0"/>
          <w:marBottom w:val="0"/>
          <w:divBdr>
            <w:top w:val="none" w:sz="0" w:space="0" w:color="auto"/>
            <w:left w:val="none" w:sz="0" w:space="0" w:color="auto"/>
            <w:bottom w:val="none" w:sz="0" w:space="0" w:color="auto"/>
            <w:right w:val="none" w:sz="0" w:space="0" w:color="auto"/>
          </w:divBdr>
        </w:div>
        <w:div w:id="344485050">
          <w:marLeft w:val="0"/>
          <w:marRight w:val="0"/>
          <w:marTop w:val="0"/>
          <w:marBottom w:val="0"/>
          <w:divBdr>
            <w:top w:val="none" w:sz="0" w:space="0" w:color="auto"/>
            <w:left w:val="none" w:sz="0" w:space="0" w:color="auto"/>
            <w:bottom w:val="none" w:sz="0" w:space="0" w:color="auto"/>
            <w:right w:val="none" w:sz="0" w:space="0" w:color="auto"/>
          </w:divBdr>
        </w:div>
        <w:div w:id="346298141">
          <w:marLeft w:val="0"/>
          <w:marRight w:val="0"/>
          <w:marTop w:val="0"/>
          <w:marBottom w:val="0"/>
          <w:divBdr>
            <w:top w:val="none" w:sz="0" w:space="0" w:color="auto"/>
            <w:left w:val="none" w:sz="0" w:space="0" w:color="auto"/>
            <w:bottom w:val="none" w:sz="0" w:space="0" w:color="auto"/>
            <w:right w:val="none" w:sz="0" w:space="0" w:color="auto"/>
          </w:divBdr>
        </w:div>
        <w:div w:id="359360371">
          <w:marLeft w:val="0"/>
          <w:marRight w:val="0"/>
          <w:marTop w:val="0"/>
          <w:marBottom w:val="0"/>
          <w:divBdr>
            <w:top w:val="none" w:sz="0" w:space="0" w:color="auto"/>
            <w:left w:val="none" w:sz="0" w:space="0" w:color="auto"/>
            <w:bottom w:val="none" w:sz="0" w:space="0" w:color="auto"/>
            <w:right w:val="none" w:sz="0" w:space="0" w:color="auto"/>
          </w:divBdr>
        </w:div>
        <w:div w:id="389966379">
          <w:marLeft w:val="0"/>
          <w:marRight w:val="0"/>
          <w:marTop w:val="0"/>
          <w:marBottom w:val="0"/>
          <w:divBdr>
            <w:top w:val="none" w:sz="0" w:space="0" w:color="auto"/>
            <w:left w:val="none" w:sz="0" w:space="0" w:color="auto"/>
            <w:bottom w:val="none" w:sz="0" w:space="0" w:color="auto"/>
            <w:right w:val="none" w:sz="0" w:space="0" w:color="auto"/>
          </w:divBdr>
        </w:div>
        <w:div w:id="418138467">
          <w:marLeft w:val="0"/>
          <w:marRight w:val="0"/>
          <w:marTop w:val="0"/>
          <w:marBottom w:val="0"/>
          <w:divBdr>
            <w:top w:val="none" w:sz="0" w:space="0" w:color="auto"/>
            <w:left w:val="none" w:sz="0" w:space="0" w:color="auto"/>
            <w:bottom w:val="none" w:sz="0" w:space="0" w:color="auto"/>
            <w:right w:val="none" w:sz="0" w:space="0" w:color="auto"/>
          </w:divBdr>
        </w:div>
        <w:div w:id="443154536">
          <w:marLeft w:val="0"/>
          <w:marRight w:val="0"/>
          <w:marTop w:val="0"/>
          <w:marBottom w:val="0"/>
          <w:divBdr>
            <w:top w:val="none" w:sz="0" w:space="0" w:color="auto"/>
            <w:left w:val="none" w:sz="0" w:space="0" w:color="auto"/>
            <w:bottom w:val="none" w:sz="0" w:space="0" w:color="auto"/>
            <w:right w:val="none" w:sz="0" w:space="0" w:color="auto"/>
          </w:divBdr>
        </w:div>
        <w:div w:id="473379440">
          <w:marLeft w:val="0"/>
          <w:marRight w:val="0"/>
          <w:marTop w:val="0"/>
          <w:marBottom w:val="0"/>
          <w:divBdr>
            <w:top w:val="none" w:sz="0" w:space="0" w:color="auto"/>
            <w:left w:val="none" w:sz="0" w:space="0" w:color="auto"/>
            <w:bottom w:val="none" w:sz="0" w:space="0" w:color="auto"/>
            <w:right w:val="none" w:sz="0" w:space="0" w:color="auto"/>
          </w:divBdr>
        </w:div>
        <w:div w:id="488639177">
          <w:marLeft w:val="0"/>
          <w:marRight w:val="0"/>
          <w:marTop w:val="0"/>
          <w:marBottom w:val="0"/>
          <w:divBdr>
            <w:top w:val="none" w:sz="0" w:space="0" w:color="auto"/>
            <w:left w:val="none" w:sz="0" w:space="0" w:color="auto"/>
            <w:bottom w:val="none" w:sz="0" w:space="0" w:color="auto"/>
            <w:right w:val="none" w:sz="0" w:space="0" w:color="auto"/>
          </w:divBdr>
        </w:div>
        <w:div w:id="501627275">
          <w:marLeft w:val="0"/>
          <w:marRight w:val="0"/>
          <w:marTop w:val="0"/>
          <w:marBottom w:val="0"/>
          <w:divBdr>
            <w:top w:val="none" w:sz="0" w:space="0" w:color="auto"/>
            <w:left w:val="none" w:sz="0" w:space="0" w:color="auto"/>
            <w:bottom w:val="none" w:sz="0" w:space="0" w:color="auto"/>
            <w:right w:val="none" w:sz="0" w:space="0" w:color="auto"/>
          </w:divBdr>
        </w:div>
        <w:div w:id="509560712">
          <w:marLeft w:val="0"/>
          <w:marRight w:val="0"/>
          <w:marTop w:val="0"/>
          <w:marBottom w:val="0"/>
          <w:divBdr>
            <w:top w:val="none" w:sz="0" w:space="0" w:color="auto"/>
            <w:left w:val="none" w:sz="0" w:space="0" w:color="auto"/>
            <w:bottom w:val="none" w:sz="0" w:space="0" w:color="auto"/>
            <w:right w:val="none" w:sz="0" w:space="0" w:color="auto"/>
          </w:divBdr>
        </w:div>
        <w:div w:id="538127784">
          <w:marLeft w:val="0"/>
          <w:marRight w:val="0"/>
          <w:marTop w:val="0"/>
          <w:marBottom w:val="0"/>
          <w:divBdr>
            <w:top w:val="none" w:sz="0" w:space="0" w:color="auto"/>
            <w:left w:val="none" w:sz="0" w:space="0" w:color="auto"/>
            <w:bottom w:val="none" w:sz="0" w:space="0" w:color="auto"/>
            <w:right w:val="none" w:sz="0" w:space="0" w:color="auto"/>
          </w:divBdr>
        </w:div>
        <w:div w:id="567376979">
          <w:marLeft w:val="0"/>
          <w:marRight w:val="0"/>
          <w:marTop w:val="0"/>
          <w:marBottom w:val="0"/>
          <w:divBdr>
            <w:top w:val="none" w:sz="0" w:space="0" w:color="auto"/>
            <w:left w:val="none" w:sz="0" w:space="0" w:color="auto"/>
            <w:bottom w:val="none" w:sz="0" w:space="0" w:color="auto"/>
            <w:right w:val="none" w:sz="0" w:space="0" w:color="auto"/>
          </w:divBdr>
        </w:div>
        <w:div w:id="582684550">
          <w:marLeft w:val="0"/>
          <w:marRight w:val="0"/>
          <w:marTop w:val="0"/>
          <w:marBottom w:val="0"/>
          <w:divBdr>
            <w:top w:val="none" w:sz="0" w:space="0" w:color="auto"/>
            <w:left w:val="none" w:sz="0" w:space="0" w:color="auto"/>
            <w:bottom w:val="none" w:sz="0" w:space="0" w:color="auto"/>
            <w:right w:val="none" w:sz="0" w:space="0" w:color="auto"/>
          </w:divBdr>
        </w:div>
        <w:div w:id="676272215">
          <w:marLeft w:val="0"/>
          <w:marRight w:val="0"/>
          <w:marTop w:val="0"/>
          <w:marBottom w:val="0"/>
          <w:divBdr>
            <w:top w:val="none" w:sz="0" w:space="0" w:color="auto"/>
            <w:left w:val="none" w:sz="0" w:space="0" w:color="auto"/>
            <w:bottom w:val="none" w:sz="0" w:space="0" w:color="auto"/>
            <w:right w:val="none" w:sz="0" w:space="0" w:color="auto"/>
          </w:divBdr>
        </w:div>
        <w:div w:id="709493199">
          <w:marLeft w:val="0"/>
          <w:marRight w:val="0"/>
          <w:marTop w:val="0"/>
          <w:marBottom w:val="0"/>
          <w:divBdr>
            <w:top w:val="none" w:sz="0" w:space="0" w:color="auto"/>
            <w:left w:val="none" w:sz="0" w:space="0" w:color="auto"/>
            <w:bottom w:val="none" w:sz="0" w:space="0" w:color="auto"/>
            <w:right w:val="none" w:sz="0" w:space="0" w:color="auto"/>
          </w:divBdr>
        </w:div>
        <w:div w:id="721099573">
          <w:marLeft w:val="0"/>
          <w:marRight w:val="0"/>
          <w:marTop w:val="0"/>
          <w:marBottom w:val="0"/>
          <w:divBdr>
            <w:top w:val="none" w:sz="0" w:space="0" w:color="auto"/>
            <w:left w:val="none" w:sz="0" w:space="0" w:color="auto"/>
            <w:bottom w:val="none" w:sz="0" w:space="0" w:color="auto"/>
            <w:right w:val="none" w:sz="0" w:space="0" w:color="auto"/>
          </w:divBdr>
        </w:div>
        <w:div w:id="729765594">
          <w:marLeft w:val="0"/>
          <w:marRight w:val="0"/>
          <w:marTop w:val="0"/>
          <w:marBottom w:val="0"/>
          <w:divBdr>
            <w:top w:val="none" w:sz="0" w:space="0" w:color="auto"/>
            <w:left w:val="none" w:sz="0" w:space="0" w:color="auto"/>
            <w:bottom w:val="none" w:sz="0" w:space="0" w:color="auto"/>
            <w:right w:val="none" w:sz="0" w:space="0" w:color="auto"/>
          </w:divBdr>
        </w:div>
        <w:div w:id="783496152">
          <w:marLeft w:val="0"/>
          <w:marRight w:val="0"/>
          <w:marTop w:val="0"/>
          <w:marBottom w:val="0"/>
          <w:divBdr>
            <w:top w:val="none" w:sz="0" w:space="0" w:color="auto"/>
            <w:left w:val="none" w:sz="0" w:space="0" w:color="auto"/>
            <w:bottom w:val="none" w:sz="0" w:space="0" w:color="auto"/>
            <w:right w:val="none" w:sz="0" w:space="0" w:color="auto"/>
          </w:divBdr>
        </w:div>
        <w:div w:id="814375221">
          <w:marLeft w:val="0"/>
          <w:marRight w:val="0"/>
          <w:marTop w:val="0"/>
          <w:marBottom w:val="0"/>
          <w:divBdr>
            <w:top w:val="none" w:sz="0" w:space="0" w:color="auto"/>
            <w:left w:val="none" w:sz="0" w:space="0" w:color="auto"/>
            <w:bottom w:val="none" w:sz="0" w:space="0" w:color="auto"/>
            <w:right w:val="none" w:sz="0" w:space="0" w:color="auto"/>
          </w:divBdr>
        </w:div>
        <w:div w:id="879826959">
          <w:marLeft w:val="0"/>
          <w:marRight w:val="0"/>
          <w:marTop w:val="0"/>
          <w:marBottom w:val="0"/>
          <w:divBdr>
            <w:top w:val="none" w:sz="0" w:space="0" w:color="auto"/>
            <w:left w:val="none" w:sz="0" w:space="0" w:color="auto"/>
            <w:bottom w:val="none" w:sz="0" w:space="0" w:color="auto"/>
            <w:right w:val="none" w:sz="0" w:space="0" w:color="auto"/>
          </w:divBdr>
        </w:div>
        <w:div w:id="903107966">
          <w:marLeft w:val="0"/>
          <w:marRight w:val="0"/>
          <w:marTop w:val="0"/>
          <w:marBottom w:val="0"/>
          <w:divBdr>
            <w:top w:val="none" w:sz="0" w:space="0" w:color="auto"/>
            <w:left w:val="none" w:sz="0" w:space="0" w:color="auto"/>
            <w:bottom w:val="none" w:sz="0" w:space="0" w:color="auto"/>
            <w:right w:val="none" w:sz="0" w:space="0" w:color="auto"/>
          </w:divBdr>
        </w:div>
        <w:div w:id="990522181">
          <w:marLeft w:val="0"/>
          <w:marRight w:val="0"/>
          <w:marTop w:val="0"/>
          <w:marBottom w:val="0"/>
          <w:divBdr>
            <w:top w:val="none" w:sz="0" w:space="0" w:color="auto"/>
            <w:left w:val="none" w:sz="0" w:space="0" w:color="auto"/>
            <w:bottom w:val="none" w:sz="0" w:space="0" w:color="auto"/>
            <w:right w:val="none" w:sz="0" w:space="0" w:color="auto"/>
          </w:divBdr>
        </w:div>
        <w:div w:id="1010568401">
          <w:marLeft w:val="0"/>
          <w:marRight w:val="0"/>
          <w:marTop w:val="0"/>
          <w:marBottom w:val="0"/>
          <w:divBdr>
            <w:top w:val="none" w:sz="0" w:space="0" w:color="auto"/>
            <w:left w:val="none" w:sz="0" w:space="0" w:color="auto"/>
            <w:bottom w:val="none" w:sz="0" w:space="0" w:color="auto"/>
            <w:right w:val="none" w:sz="0" w:space="0" w:color="auto"/>
          </w:divBdr>
        </w:div>
        <w:div w:id="1022048346">
          <w:marLeft w:val="0"/>
          <w:marRight w:val="0"/>
          <w:marTop w:val="0"/>
          <w:marBottom w:val="0"/>
          <w:divBdr>
            <w:top w:val="none" w:sz="0" w:space="0" w:color="auto"/>
            <w:left w:val="none" w:sz="0" w:space="0" w:color="auto"/>
            <w:bottom w:val="none" w:sz="0" w:space="0" w:color="auto"/>
            <w:right w:val="none" w:sz="0" w:space="0" w:color="auto"/>
          </w:divBdr>
        </w:div>
        <w:div w:id="1032264184">
          <w:marLeft w:val="0"/>
          <w:marRight w:val="0"/>
          <w:marTop w:val="0"/>
          <w:marBottom w:val="0"/>
          <w:divBdr>
            <w:top w:val="none" w:sz="0" w:space="0" w:color="auto"/>
            <w:left w:val="none" w:sz="0" w:space="0" w:color="auto"/>
            <w:bottom w:val="none" w:sz="0" w:space="0" w:color="auto"/>
            <w:right w:val="none" w:sz="0" w:space="0" w:color="auto"/>
          </w:divBdr>
        </w:div>
        <w:div w:id="1128937892">
          <w:marLeft w:val="0"/>
          <w:marRight w:val="0"/>
          <w:marTop w:val="0"/>
          <w:marBottom w:val="0"/>
          <w:divBdr>
            <w:top w:val="none" w:sz="0" w:space="0" w:color="auto"/>
            <w:left w:val="none" w:sz="0" w:space="0" w:color="auto"/>
            <w:bottom w:val="none" w:sz="0" w:space="0" w:color="auto"/>
            <w:right w:val="none" w:sz="0" w:space="0" w:color="auto"/>
          </w:divBdr>
        </w:div>
        <w:div w:id="1133790635">
          <w:marLeft w:val="0"/>
          <w:marRight w:val="0"/>
          <w:marTop w:val="0"/>
          <w:marBottom w:val="0"/>
          <w:divBdr>
            <w:top w:val="none" w:sz="0" w:space="0" w:color="auto"/>
            <w:left w:val="none" w:sz="0" w:space="0" w:color="auto"/>
            <w:bottom w:val="none" w:sz="0" w:space="0" w:color="auto"/>
            <w:right w:val="none" w:sz="0" w:space="0" w:color="auto"/>
          </w:divBdr>
        </w:div>
        <w:div w:id="1139879876">
          <w:marLeft w:val="0"/>
          <w:marRight w:val="0"/>
          <w:marTop w:val="0"/>
          <w:marBottom w:val="0"/>
          <w:divBdr>
            <w:top w:val="none" w:sz="0" w:space="0" w:color="auto"/>
            <w:left w:val="none" w:sz="0" w:space="0" w:color="auto"/>
            <w:bottom w:val="none" w:sz="0" w:space="0" w:color="auto"/>
            <w:right w:val="none" w:sz="0" w:space="0" w:color="auto"/>
          </w:divBdr>
        </w:div>
        <w:div w:id="1180661645">
          <w:marLeft w:val="0"/>
          <w:marRight w:val="0"/>
          <w:marTop w:val="0"/>
          <w:marBottom w:val="0"/>
          <w:divBdr>
            <w:top w:val="none" w:sz="0" w:space="0" w:color="auto"/>
            <w:left w:val="none" w:sz="0" w:space="0" w:color="auto"/>
            <w:bottom w:val="none" w:sz="0" w:space="0" w:color="auto"/>
            <w:right w:val="none" w:sz="0" w:space="0" w:color="auto"/>
          </w:divBdr>
        </w:div>
        <w:div w:id="1188446853">
          <w:marLeft w:val="0"/>
          <w:marRight w:val="0"/>
          <w:marTop w:val="0"/>
          <w:marBottom w:val="0"/>
          <w:divBdr>
            <w:top w:val="none" w:sz="0" w:space="0" w:color="auto"/>
            <w:left w:val="none" w:sz="0" w:space="0" w:color="auto"/>
            <w:bottom w:val="none" w:sz="0" w:space="0" w:color="auto"/>
            <w:right w:val="none" w:sz="0" w:space="0" w:color="auto"/>
          </w:divBdr>
        </w:div>
        <w:div w:id="1222986822">
          <w:marLeft w:val="0"/>
          <w:marRight w:val="0"/>
          <w:marTop w:val="0"/>
          <w:marBottom w:val="0"/>
          <w:divBdr>
            <w:top w:val="none" w:sz="0" w:space="0" w:color="auto"/>
            <w:left w:val="none" w:sz="0" w:space="0" w:color="auto"/>
            <w:bottom w:val="none" w:sz="0" w:space="0" w:color="auto"/>
            <w:right w:val="none" w:sz="0" w:space="0" w:color="auto"/>
          </w:divBdr>
        </w:div>
        <w:div w:id="1223180690">
          <w:marLeft w:val="0"/>
          <w:marRight w:val="0"/>
          <w:marTop w:val="0"/>
          <w:marBottom w:val="0"/>
          <w:divBdr>
            <w:top w:val="none" w:sz="0" w:space="0" w:color="auto"/>
            <w:left w:val="none" w:sz="0" w:space="0" w:color="auto"/>
            <w:bottom w:val="none" w:sz="0" w:space="0" w:color="auto"/>
            <w:right w:val="none" w:sz="0" w:space="0" w:color="auto"/>
          </w:divBdr>
        </w:div>
        <w:div w:id="1259220837">
          <w:marLeft w:val="0"/>
          <w:marRight w:val="0"/>
          <w:marTop w:val="0"/>
          <w:marBottom w:val="0"/>
          <w:divBdr>
            <w:top w:val="none" w:sz="0" w:space="0" w:color="auto"/>
            <w:left w:val="none" w:sz="0" w:space="0" w:color="auto"/>
            <w:bottom w:val="none" w:sz="0" w:space="0" w:color="auto"/>
            <w:right w:val="none" w:sz="0" w:space="0" w:color="auto"/>
          </w:divBdr>
        </w:div>
        <w:div w:id="1269511666">
          <w:marLeft w:val="0"/>
          <w:marRight w:val="0"/>
          <w:marTop w:val="0"/>
          <w:marBottom w:val="0"/>
          <w:divBdr>
            <w:top w:val="none" w:sz="0" w:space="0" w:color="auto"/>
            <w:left w:val="none" w:sz="0" w:space="0" w:color="auto"/>
            <w:bottom w:val="none" w:sz="0" w:space="0" w:color="auto"/>
            <w:right w:val="none" w:sz="0" w:space="0" w:color="auto"/>
          </w:divBdr>
        </w:div>
        <w:div w:id="1318148162">
          <w:marLeft w:val="0"/>
          <w:marRight w:val="0"/>
          <w:marTop w:val="0"/>
          <w:marBottom w:val="0"/>
          <w:divBdr>
            <w:top w:val="none" w:sz="0" w:space="0" w:color="auto"/>
            <w:left w:val="none" w:sz="0" w:space="0" w:color="auto"/>
            <w:bottom w:val="none" w:sz="0" w:space="0" w:color="auto"/>
            <w:right w:val="none" w:sz="0" w:space="0" w:color="auto"/>
          </w:divBdr>
        </w:div>
        <w:div w:id="1327903388">
          <w:marLeft w:val="0"/>
          <w:marRight w:val="0"/>
          <w:marTop w:val="0"/>
          <w:marBottom w:val="0"/>
          <w:divBdr>
            <w:top w:val="none" w:sz="0" w:space="0" w:color="auto"/>
            <w:left w:val="none" w:sz="0" w:space="0" w:color="auto"/>
            <w:bottom w:val="none" w:sz="0" w:space="0" w:color="auto"/>
            <w:right w:val="none" w:sz="0" w:space="0" w:color="auto"/>
          </w:divBdr>
        </w:div>
        <w:div w:id="1333097178">
          <w:marLeft w:val="0"/>
          <w:marRight w:val="0"/>
          <w:marTop w:val="0"/>
          <w:marBottom w:val="0"/>
          <w:divBdr>
            <w:top w:val="none" w:sz="0" w:space="0" w:color="auto"/>
            <w:left w:val="none" w:sz="0" w:space="0" w:color="auto"/>
            <w:bottom w:val="none" w:sz="0" w:space="0" w:color="auto"/>
            <w:right w:val="none" w:sz="0" w:space="0" w:color="auto"/>
          </w:divBdr>
        </w:div>
        <w:div w:id="1338001791">
          <w:marLeft w:val="0"/>
          <w:marRight w:val="0"/>
          <w:marTop w:val="0"/>
          <w:marBottom w:val="0"/>
          <w:divBdr>
            <w:top w:val="none" w:sz="0" w:space="0" w:color="auto"/>
            <w:left w:val="none" w:sz="0" w:space="0" w:color="auto"/>
            <w:bottom w:val="none" w:sz="0" w:space="0" w:color="auto"/>
            <w:right w:val="none" w:sz="0" w:space="0" w:color="auto"/>
          </w:divBdr>
        </w:div>
        <w:div w:id="1428499257">
          <w:marLeft w:val="0"/>
          <w:marRight w:val="0"/>
          <w:marTop w:val="0"/>
          <w:marBottom w:val="0"/>
          <w:divBdr>
            <w:top w:val="none" w:sz="0" w:space="0" w:color="auto"/>
            <w:left w:val="none" w:sz="0" w:space="0" w:color="auto"/>
            <w:bottom w:val="none" w:sz="0" w:space="0" w:color="auto"/>
            <w:right w:val="none" w:sz="0" w:space="0" w:color="auto"/>
          </w:divBdr>
        </w:div>
        <w:div w:id="1541627761">
          <w:marLeft w:val="0"/>
          <w:marRight w:val="0"/>
          <w:marTop w:val="0"/>
          <w:marBottom w:val="0"/>
          <w:divBdr>
            <w:top w:val="none" w:sz="0" w:space="0" w:color="auto"/>
            <w:left w:val="none" w:sz="0" w:space="0" w:color="auto"/>
            <w:bottom w:val="none" w:sz="0" w:space="0" w:color="auto"/>
            <w:right w:val="none" w:sz="0" w:space="0" w:color="auto"/>
          </w:divBdr>
        </w:div>
        <w:div w:id="1610159490">
          <w:marLeft w:val="0"/>
          <w:marRight w:val="0"/>
          <w:marTop w:val="0"/>
          <w:marBottom w:val="0"/>
          <w:divBdr>
            <w:top w:val="none" w:sz="0" w:space="0" w:color="auto"/>
            <w:left w:val="none" w:sz="0" w:space="0" w:color="auto"/>
            <w:bottom w:val="none" w:sz="0" w:space="0" w:color="auto"/>
            <w:right w:val="none" w:sz="0" w:space="0" w:color="auto"/>
          </w:divBdr>
        </w:div>
        <w:div w:id="1637027549">
          <w:marLeft w:val="0"/>
          <w:marRight w:val="0"/>
          <w:marTop w:val="0"/>
          <w:marBottom w:val="0"/>
          <w:divBdr>
            <w:top w:val="none" w:sz="0" w:space="0" w:color="auto"/>
            <w:left w:val="none" w:sz="0" w:space="0" w:color="auto"/>
            <w:bottom w:val="none" w:sz="0" w:space="0" w:color="auto"/>
            <w:right w:val="none" w:sz="0" w:space="0" w:color="auto"/>
          </w:divBdr>
        </w:div>
        <w:div w:id="1688752702">
          <w:marLeft w:val="0"/>
          <w:marRight w:val="0"/>
          <w:marTop w:val="0"/>
          <w:marBottom w:val="0"/>
          <w:divBdr>
            <w:top w:val="none" w:sz="0" w:space="0" w:color="auto"/>
            <w:left w:val="none" w:sz="0" w:space="0" w:color="auto"/>
            <w:bottom w:val="none" w:sz="0" w:space="0" w:color="auto"/>
            <w:right w:val="none" w:sz="0" w:space="0" w:color="auto"/>
          </w:divBdr>
        </w:div>
        <w:div w:id="1877350457">
          <w:marLeft w:val="0"/>
          <w:marRight w:val="0"/>
          <w:marTop w:val="0"/>
          <w:marBottom w:val="0"/>
          <w:divBdr>
            <w:top w:val="none" w:sz="0" w:space="0" w:color="auto"/>
            <w:left w:val="none" w:sz="0" w:space="0" w:color="auto"/>
            <w:bottom w:val="none" w:sz="0" w:space="0" w:color="auto"/>
            <w:right w:val="none" w:sz="0" w:space="0" w:color="auto"/>
          </w:divBdr>
        </w:div>
        <w:div w:id="1983464922">
          <w:marLeft w:val="0"/>
          <w:marRight w:val="0"/>
          <w:marTop w:val="0"/>
          <w:marBottom w:val="0"/>
          <w:divBdr>
            <w:top w:val="none" w:sz="0" w:space="0" w:color="auto"/>
            <w:left w:val="none" w:sz="0" w:space="0" w:color="auto"/>
            <w:bottom w:val="none" w:sz="0" w:space="0" w:color="auto"/>
            <w:right w:val="none" w:sz="0" w:space="0" w:color="auto"/>
          </w:divBdr>
        </w:div>
        <w:div w:id="1989744519">
          <w:marLeft w:val="0"/>
          <w:marRight w:val="0"/>
          <w:marTop w:val="0"/>
          <w:marBottom w:val="0"/>
          <w:divBdr>
            <w:top w:val="none" w:sz="0" w:space="0" w:color="auto"/>
            <w:left w:val="none" w:sz="0" w:space="0" w:color="auto"/>
            <w:bottom w:val="none" w:sz="0" w:space="0" w:color="auto"/>
            <w:right w:val="none" w:sz="0" w:space="0" w:color="auto"/>
          </w:divBdr>
        </w:div>
        <w:div w:id="2006662539">
          <w:marLeft w:val="0"/>
          <w:marRight w:val="0"/>
          <w:marTop w:val="0"/>
          <w:marBottom w:val="0"/>
          <w:divBdr>
            <w:top w:val="none" w:sz="0" w:space="0" w:color="auto"/>
            <w:left w:val="none" w:sz="0" w:space="0" w:color="auto"/>
            <w:bottom w:val="none" w:sz="0" w:space="0" w:color="auto"/>
            <w:right w:val="none" w:sz="0" w:space="0" w:color="auto"/>
          </w:divBdr>
        </w:div>
        <w:div w:id="2038963796">
          <w:marLeft w:val="0"/>
          <w:marRight w:val="0"/>
          <w:marTop w:val="0"/>
          <w:marBottom w:val="0"/>
          <w:divBdr>
            <w:top w:val="none" w:sz="0" w:space="0" w:color="auto"/>
            <w:left w:val="none" w:sz="0" w:space="0" w:color="auto"/>
            <w:bottom w:val="none" w:sz="0" w:space="0" w:color="auto"/>
            <w:right w:val="none" w:sz="0" w:space="0" w:color="auto"/>
          </w:divBdr>
        </w:div>
        <w:div w:id="2114402290">
          <w:marLeft w:val="0"/>
          <w:marRight w:val="0"/>
          <w:marTop w:val="0"/>
          <w:marBottom w:val="0"/>
          <w:divBdr>
            <w:top w:val="none" w:sz="0" w:space="0" w:color="auto"/>
            <w:left w:val="none" w:sz="0" w:space="0" w:color="auto"/>
            <w:bottom w:val="none" w:sz="0" w:space="0" w:color="auto"/>
            <w:right w:val="none" w:sz="0" w:space="0" w:color="auto"/>
          </w:divBdr>
        </w:div>
      </w:divsChild>
    </w:div>
    <w:div w:id="1526751595">
      <w:bodyDiv w:val="1"/>
      <w:marLeft w:val="0"/>
      <w:marRight w:val="0"/>
      <w:marTop w:val="0"/>
      <w:marBottom w:val="0"/>
      <w:divBdr>
        <w:top w:val="none" w:sz="0" w:space="0" w:color="auto"/>
        <w:left w:val="none" w:sz="0" w:space="0" w:color="auto"/>
        <w:bottom w:val="none" w:sz="0" w:space="0" w:color="auto"/>
        <w:right w:val="none" w:sz="0" w:space="0" w:color="auto"/>
      </w:divBdr>
    </w:div>
    <w:div w:id="1652709291">
      <w:bodyDiv w:val="1"/>
      <w:marLeft w:val="0"/>
      <w:marRight w:val="0"/>
      <w:marTop w:val="0"/>
      <w:marBottom w:val="0"/>
      <w:divBdr>
        <w:top w:val="none" w:sz="0" w:space="0" w:color="auto"/>
        <w:left w:val="none" w:sz="0" w:space="0" w:color="auto"/>
        <w:bottom w:val="none" w:sz="0" w:space="0" w:color="auto"/>
        <w:right w:val="none" w:sz="0" w:space="0" w:color="auto"/>
      </w:divBdr>
    </w:div>
    <w:div w:id="1737704086">
      <w:bodyDiv w:val="1"/>
      <w:marLeft w:val="0"/>
      <w:marRight w:val="0"/>
      <w:marTop w:val="0"/>
      <w:marBottom w:val="0"/>
      <w:divBdr>
        <w:top w:val="none" w:sz="0" w:space="0" w:color="auto"/>
        <w:left w:val="none" w:sz="0" w:space="0" w:color="auto"/>
        <w:bottom w:val="none" w:sz="0" w:space="0" w:color="auto"/>
        <w:right w:val="none" w:sz="0" w:space="0" w:color="auto"/>
      </w:divBdr>
    </w:div>
    <w:div w:id="1770082780">
      <w:bodyDiv w:val="1"/>
      <w:marLeft w:val="0"/>
      <w:marRight w:val="0"/>
      <w:marTop w:val="0"/>
      <w:marBottom w:val="0"/>
      <w:divBdr>
        <w:top w:val="none" w:sz="0" w:space="0" w:color="auto"/>
        <w:left w:val="none" w:sz="0" w:space="0" w:color="auto"/>
        <w:bottom w:val="none" w:sz="0" w:space="0" w:color="auto"/>
        <w:right w:val="none" w:sz="0" w:space="0" w:color="auto"/>
      </w:divBdr>
    </w:div>
    <w:div w:id="2084447060">
      <w:bodyDiv w:val="1"/>
      <w:marLeft w:val="0"/>
      <w:marRight w:val="0"/>
      <w:marTop w:val="0"/>
      <w:marBottom w:val="0"/>
      <w:divBdr>
        <w:top w:val="none" w:sz="0" w:space="0" w:color="auto"/>
        <w:left w:val="none" w:sz="0" w:space="0" w:color="auto"/>
        <w:bottom w:val="none" w:sz="0" w:space="0" w:color="auto"/>
        <w:right w:val="none" w:sz="0" w:space="0" w:color="auto"/>
      </w:divBdr>
      <w:divsChild>
        <w:div w:id="53432438">
          <w:marLeft w:val="0"/>
          <w:marRight w:val="0"/>
          <w:marTop w:val="0"/>
          <w:marBottom w:val="0"/>
          <w:divBdr>
            <w:top w:val="none" w:sz="0" w:space="0" w:color="auto"/>
            <w:left w:val="none" w:sz="0" w:space="0" w:color="auto"/>
            <w:bottom w:val="none" w:sz="0" w:space="0" w:color="auto"/>
            <w:right w:val="none" w:sz="0" w:space="0" w:color="auto"/>
          </w:divBdr>
        </w:div>
        <w:div w:id="61953133">
          <w:marLeft w:val="0"/>
          <w:marRight w:val="0"/>
          <w:marTop w:val="0"/>
          <w:marBottom w:val="0"/>
          <w:divBdr>
            <w:top w:val="none" w:sz="0" w:space="0" w:color="auto"/>
            <w:left w:val="none" w:sz="0" w:space="0" w:color="auto"/>
            <w:bottom w:val="none" w:sz="0" w:space="0" w:color="auto"/>
            <w:right w:val="none" w:sz="0" w:space="0" w:color="auto"/>
          </w:divBdr>
        </w:div>
        <w:div w:id="68776613">
          <w:marLeft w:val="0"/>
          <w:marRight w:val="0"/>
          <w:marTop w:val="0"/>
          <w:marBottom w:val="0"/>
          <w:divBdr>
            <w:top w:val="none" w:sz="0" w:space="0" w:color="auto"/>
            <w:left w:val="none" w:sz="0" w:space="0" w:color="auto"/>
            <w:bottom w:val="none" w:sz="0" w:space="0" w:color="auto"/>
            <w:right w:val="none" w:sz="0" w:space="0" w:color="auto"/>
          </w:divBdr>
        </w:div>
        <w:div w:id="81608661">
          <w:marLeft w:val="0"/>
          <w:marRight w:val="0"/>
          <w:marTop w:val="0"/>
          <w:marBottom w:val="0"/>
          <w:divBdr>
            <w:top w:val="none" w:sz="0" w:space="0" w:color="auto"/>
            <w:left w:val="none" w:sz="0" w:space="0" w:color="auto"/>
            <w:bottom w:val="none" w:sz="0" w:space="0" w:color="auto"/>
            <w:right w:val="none" w:sz="0" w:space="0" w:color="auto"/>
          </w:divBdr>
        </w:div>
        <w:div w:id="108817780">
          <w:marLeft w:val="0"/>
          <w:marRight w:val="0"/>
          <w:marTop w:val="0"/>
          <w:marBottom w:val="0"/>
          <w:divBdr>
            <w:top w:val="none" w:sz="0" w:space="0" w:color="auto"/>
            <w:left w:val="none" w:sz="0" w:space="0" w:color="auto"/>
            <w:bottom w:val="none" w:sz="0" w:space="0" w:color="auto"/>
            <w:right w:val="none" w:sz="0" w:space="0" w:color="auto"/>
          </w:divBdr>
        </w:div>
        <w:div w:id="113597149">
          <w:marLeft w:val="0"/>
          <w:marRight w:val="0"/>
          <w:marTop w:val="0"/>
          <w:marBottom w:val="0"/>
          <w:divBdr>
            <w:top w:val="none" w:sz="0" w:space="0" w:color="auto"/>
            <w:left w:val="none" w:sz="0" w:space="0" w:color="auto"/>
            <w:bottom w:val="none" w:sz="0" w:space="0" w:color="auto"/>
            <w:right w:val="none" w:sz="0" w:space="0" w:color="auto"/>
          </w:divBdr>
        </w:div>
        <w:div w:id="184828621">
          <w:marLeft w:val="0"/>
          <w:marRight w:val="0"/>
          <w:marTop w:val="0"/>
          <w:marBottom w:val="0"/>
          <w:divBdr>
            <w:top w:val="none" w:sz="0" w:space="0" w:color="auto"/>
            <w:left w:val="none" w:sz="0" w:space="0" w:color="auto"/>
            <w:bottom w:val="none" w:sz="0" w:space="0" w:color="auto"/>
            <w:right w:val="none" w:sz="0" w:space="0" w:color="auto"/>
          </w:divBdr>
        </w:div>
        <w:div w:id="267196606">
          <w:marLeft w:val="0"/>
          <w:marRight w:val="0"/>
          <w:marTop w:val="0"/>
          <w:marBottom w:val="0"/>
          <w:divBdr>
            <w:top w:val="none" w:sz="0" w:space="0" w:color="auto"/>
            <w:left w:val="none" w:sz="0" w:space="0" w:color="auto"/>
            <w:bottom w:val="none" w:sz="0" w:space="0" w:color="auto"/>
            <w:right w:val="none" w:sz="0" w:space="0" w:color="auto"/>
          </w:divBdr>
        </w:div>
        <w:div w:id="299312800">
          <w:marLeft w:val="0"/>
          <w:marRight w:val="0"/>
          <w:marTop w:val="0"/>
          <w:marBottom w:val="0"/>
          <w:divBdr>
            <w:top w:val="none" w:sz="0" w:space="0" w:color="auto"/>
            <w:left w:val="none" w:sz="0" w:space="0" w:color="auto"/>
            <w:bottom w:val="none" w:sz="0" w:space="0" w:color="auto"/>
            <w:right w:val="none" w:sz="0" w:space="0" w:color="auto"/>
          </w:divBdr>
        </w:div>
        <w:div w:id="302514363">
          <w:marLeft w:val="0"/>
          <w:marRight w:val="0"/>
          <w:marTop w:val="0"/>
          <w:marBottom w:val="0"/>
          <w:divBdr>
            <w:top w:val="none" w:sz="0" w:space="0" w:color="auto"/>
            <w:left w:val="none" w:sz="0" w:space="0" w:color="auto"/>
            <w:bottom w:val="none" w:sz="0" w:space="0" w:color="auto"/>
            <w:right w:val="none" w:sz="0" w:space="0" w:color="auto"/>
          </w:divBdr>
        </w:div>
        <w:div w:id="309020717">
          <w:marLeft w:val="0"/>
          <w:marRight w:val="0"/>
          <w:marTop w:val="0"/>
          <w:marBottom w:val="0"/>
          <w:divBdr>
            <w:top w:val="none" w:sz="0" w:space="0" w:color="auto"/>
            <w:left w:val="none" w:sz="0" w:space="0" w:color="auto"/>
            <w:bottom w:val="none" w:sz="0" w:space="0" w:color="auto"/>
            <w:right w:val="none" w:sz="0" w:space="0" w:color="auto"/>
          </w:divBdr>
        </w:div>
        <w:div w:id="323632817">
          <w:marLeft w:val="0"/>
          <w:marRight w:val="0"/>
          <w:marTop w:val="0"/>
          <w:marBottom w:val="0"/>
          <w:divBdr>
            <w:top w:val="none" w:sz="0" w:space="0" w:color="auto"/>
            <w:left w:val="none" w:sz="0" w:space="0" w:color="auto"/>
            <w:bottom w:val="none" w:sz="0" w:space="0" w:color="auto"/>
            <w:right w:val="none" w:sz="0" w:space="0" w:color="auto"/>
          </w:divBdr>
        </w:div>
        <w:div w:id="347681385">
          <w:marLeft w:val="0"/>
          <w:marRight w:val="0"/>
          <w:marTop w:val="0"/>
          <w:marBottom w:val="0"/>
          <w:divBdr>
            <w:top w:val="none" w:sz="0" w:space="0" w:color="auto"/>
            <w:left w:val="none" w:sz="0" w:space="0" w:color="auto"/>
            <w:bottom w:val="none" w:sz="0" w:space="0" w:color="auto"/>
            <w:right w:val="none" w:sz="0" w:space="0" w:color="auto"/>
          </w:divBdr>
        </w:div>
        <w:div w:id="399249417">
          <w:marLeft w:val="0"/>
          <w:marRight w:val="0"/>
          <w:marTop w:val="0"/>
          <w:marBottom w:val="0"/>
          <w:divBdr>
            <w:top w:val="none" w:sz="0" w:space="0" w:color="auto"/>
            <w:left w:val="none" w:sz="0" w:space="0" w:color="auto"/>
            <w:bottom w:val="none" w:sz="0" w:space="0" w:color="auto"/>
            <w:right w:val="none" w:sz="0" w:space="0" w:color="auto"/>
          </w:divBdr>
        </w:div>
        <w:div w:id="418722873">
          <w:marLeft w:val="0"/>
          <w:marRight w:val="0"/>
          <w:marTop w:val="0"/>
          <w:marBottom w:val="0"/>
          <w:divBdr>
            <w:top w:val="none" w:sz="0" w:space="0" w:color="auto"/>
            <w:left w:val="none" w:sz="0" w:space="0" w:color="auto"/>
            <w:bottom w:val="none" w:sz="0" w:space="0" w:color="auto"/>
            <w:right w:val="none" w:sz="0" w:space="0" w:color="auto"/>
          </w:divBdr>
        </w:div>
        <w:div w:id="458229492">
          <w:marLeft w:val="0"/>
          <w:marRight w:val="0"/>
          <w:marTop w:val="0"/>
          <w:marBottom w:val="0"/>
          <w:divBdr>
            <w:top w:val="none" w:sz="0" w:space="0" w:color="auto"/>
            <w:left w:val="none" w:sz="0" w:space="0" w:color="auto"/>
            <w:bottom w:val="none" w:sz="0" w:space="0" w:color="auto"/>
            <w:right w:val="none" w:sz="0" w:space="0" w:color="auto"/>
          </w:divBdr>
        </w:div>
        <w:div w:id="468936801">
          <w:marLeft w:val="0"/>
          <w:marRight w:val="0"/>
          <w:marTop w:val="0"/>
          <w:marBottom w:val="0"/>
          <w:divBdr>
            <w:top w:val="none" w:sz="0" w:space="0" w:color="auto"/>
            <w:left w:val="none" w:sz="0" w:space="0" w:color="auto"/>
            <w:bottom w:val="none" w:sz="0" w:space="0" w:color="auto"/>
            <w:right w:val="none" w:sz="0" w:space="0" w:color="auto"/>
          </w:divBdr>
        </w:div>
        <w:div w:id="483159000">
          <w:marLeft w:val="0"/>
          <w:marRight w:val="0"/>
          <w:marTop w:val="0"/>
          <w:marBottom w:val="0"/>
          <w:divBdr>
            <w:top w:val="none" w:sz="0" w:space="0" w:color="auto"/>
            <w:left w:val="none" w:sz="0" w:space="0" w:color="auto"/>
            <w:bottom w:val="none" w:sz="0" w:space="0" w:color="auto"/>
            <w:right w:val="none" w:sz="0" w:space="0" w:color="auto"/>
          </w:divBdr>
        </w:div>
        <w:div w:id="576062252">
          <w:marLeft w:val="0"/>
          <w:marRight w:val="0"/>
          <w:marTop w:val="0"/>
          <w:marBottom w:val="0"/>
          <w:divBdr>
            <w:top w:val="none" w:sz="0" w:space="0" w:color="auto"/>
            <w:left w:val="none" w:sz="0" w:space="0" w:color="auto"/>
            <w:bottom w:val="none" w:sz="0" w:space="0" w:color="auto"/>
            <w:right w:val="none" w:sz="0" w:space="0" w:color="auto"/>
          </w:divBdr>
        </w:div>
        <w:div w:id="679816808">
          <w:marLeft w:val="0"/>
          <w:marRight w:val="0"/>
          <w:marTop w:val="0"/>
          <w:marBottom w:val="0"/>
          <w:divBdr>
            <w:top w:val="none" w:sz="0" w:space="0" w:color="auto"/>
            <w:left w:val="none" w:sz="0" w:space="0" w:color="auto"/>
            <w:bottom w:val="none" w:sz="0" w:space="0" w:color="auto"/>
            <w:right w:val="none" w:sz="0" w:space="0" w:color="auto"/>
          </w:divBdr>
        </w:div>
        <w:div w:id="708458320">
          <w:marLeft w:val="0"/>
          <w:marRight w:val="0"/>
          <w:marTop w:val="0"/>
          <w:marBottom w:val="0"/>
          <w:divBdr>
            <w:top w:val="none" w:sz="0" w:space="0" w:color="auto"/>
            <w:left w:val="none" w:sz="0" w:space="0" w:color="auto"/>
            <w:bottom w:val="none" w:sz="0" w:space="0" w:color="auto"/>
            <w:right w:val="none" w:sz="0" w:space="0" w:color="auto"/>
          </w:divBdr>
        </w:div>
        <w:div w:id="712000422">
          <w:marLeft w:val="0"/>
          <w:marRight w:val="0"/>
          <w:marTop w:val="0"/>
          <w:marBottom w:val="0"/>
          <w:divBdr>
            <w:top w:val="none" w:sz="0" w:space="0" w:color="auto"/>
            <w:left w:val="none" w:sz="0" w:space="0" w:color="auto"/>
            <w:bottom w:val="none" w:sz="0" w:space="0" w:color="auto"/>
            <w:right w:val="none" w:sz="0" w:space="0" w:color="auto"/>
          </w:divBdr>
        </w:div>
        <w:div w:id="722364363">
          <w:marLeft w:val="0"/>
          <w:marRight w:val="0"/>
          <w:marTop w:val="0"/>
          <w:marBottom w:val="0"/>
          <w:divBdr>
            <w:top w:val="none" w:sz="0" w:space="0" w:color="auto"/>
            <w:left w:val="none" w:sz="0" w:space="0" w:color="auto"/>
            <w:bottom w:val="none" w:sz="0" w:space="0" w:color="auto"/>
            <w:right w:val="none" w:sz="0" w:space="0" w:color="auto"/>
          </w:divBdr>
        </w:div>
        <w:div w:id="750858346">
          <w:marLeft w:val="0"/>
          <w:marRight w:val="0"/>
          <w:marTop w:val="0"/>
          <w:marBottom w:val="0"/>
          <w:divBdr>
            <w:top w:val="none" w:sz="0" w:space="0" w:color="auto"/>
            <w:left w:val="none" w:sz="0" w:space="0" w:color="auto"/>
            <w:bottom w:val="none" w:sz="0" w:space="0" w:color="auto"/>
            <w:right w:val="none" w:sz="0" w:space="0" w:color="auto"/>
          </w:divBdr>
        </w:div>
        <w:div w:id="773980607">
          <w:marLeft w:val="0"/>
          <w:marRight w:val="0"/>
          <w:marTop w:val="0"/>
          <w:marBottom w:val="0"/>
          <w:divBdr>
            <w:top w:val="none" w:sz="0" w:space="0" w:color="auto"/>
            <w:left w:val="none" w:sz="0" w:space="0" w:color="auto"/>
            <w:bottom w:val="none" w:sz="0" w:space="0" w:color="auto"/>
            <w:right w:val="none" w:sz="0" w:space="0" w:color="auto"/>
          </w:divBdr>
        </w:div>
        <w:div w:id="797188890">
          <w:marLeft w:val="0"/>
          <w:marRight w:val="0"/>
          <w:marTop w:val="0"/>
          <w:marBottom w:val="0"/>
          <w:divBdr>
            <w:top w:val="none" w:sz="0" w:space="0" w:color="auto"/>
            <w:left w:val="none" w:sz="0" w:space="0" w:color="auto"/>
            <w:bottom w:val="none" w:sz="0" w:space="0" w:color="auto"/>
            <w:right w:val="none" w:sz="0" w:space="0" w:color="auto"/>
          </w:divBdr>
        </w:div>
        <w:div w:id="803693801">
          <w:marLeft w:val="0"/>
          <w:marRight w:val="0"/>
          <w:marTop w:val="0"/>
          <w:marBottom w:val="0"/>
          <w:divBdr>
            <w:top w:val="none" w:sz="0" w:space="0" w:color="auto"/>
            <w:left w:val="none" w:sz="0" w:space="0" w:color="auto"/>
            <w:bottom w:val="none" w:sz="0" w:space="0" w:color="auto"/>
            <w:right w:val="none" w:sz="0" w:space="0" w:color="auto"/>
          </w:divBdr>
        </w:div>
        <w:div w:id="861240456">
          <w:marLeft w:val="0"/>
          <w:marRight w:val="0"/>
          <w:marTop w:val="0"/>
          <w:marBottom w:val="0"/>
          <w:divBdr>
            <w:top w:val="none" w:sz="0" w:space="0" w:color="auto"/>
            <w:left w:val="none" w:sz="0" w:space="0" w:color="auto"/>
            <w:bottom w:val="none" w:sz="0" w:space="0" w:color="auto"/>
            <w:right w:val="none" w:sz="0" w:space="0" w:color="auto"/>
          </w:divBdr>
        </w:div>
        <w:div w:id="865102585">
          <w:marLeft w:val="0"/>
          <w:marRight w:val="0"/>
          <w:marTop w:val="0"/>
          <w:marBottom w:val="0"/>
          <w:divBdr>
            <w:top w:val="none" w:sz="0" w:space="0" w:color="auto"/>
            <w:left w:val="none" w:sz="0" w:space="0" w:color="auto"/>
            <w:bottom w:val="none" w:sz="0" w:space="0" w:color="auto"/>
            <w:right w:val="none" w:sz="0" w:space="0" w:color="auto"/>
          </w:divBdr>
        </w:div>
        <w:div w:id="967274047">
          <w:marLeft w:val="0"/>
          <w:marRight w:val="0"/>
          <w:marTop w:val="0"/>
          <w:marBottom w:val="0"/>
          <w:divBdr>
            <w:top w:val="none" w:sz="0" w:space="0" w:color="auto"/>
            <w:left w:val="none" w:sz="0" w:space="0" w:color="auto"/>
            <w:bottom w:val="none" w:sz="0" w:space="0" w:color="auto"/>
            <w:right w:val="none" w:sz="0" w:space="0" w:color="auto"/>
          </w:divBdr>
        </w:div>
        <w:div w:id="982004801">
          <w:marLeft w:val="0"/>
          <w:marRight w:val="0"/>
          <w:marTop w:val="0"/>
          <w:marBottom w:val="0"/>
          <w:divBdr>
            <w:top w:val="none" w:sz="0" w:space="0" w:color="auto"/>
            <w:left w:val="none" w:sz="0" w:space="0" w:color="auto"/>
            <w:bottom w:val="none" w:sz="0" w:space="0" w:color="auto"/>
            <w:right w:val="none" w:sz="0" w:space="0" w:color="auto"/>
          </w:divBdr>
        </w:div>
        <w:div w:id="1003968624">
          <w:marLeft w:val="0"/>
          <w:marRight w:val="0"/>
          <w:marTop w:val="0"/>
          <w:marBottom w:val="0"/>
          <w:divBdr>
            <w:top w:val="none" w:sz="0" w:space="0" w:color="auto"/>
            <w:left w:val="none" w:sz="0" w:space="0" w:color="auto"/>
            <w:bottom w:val="none" w:sz="0" w:space="0" w:color="auto"/>
            <w:right w:val="none" w:sz="0" w:space="0" w:color="auto"/>
          </w:divBdr>
        </w:div>
        <w:div w:id="1058936259">
          <w:marLeft w:val="0"/>
          <w:marRight w:val="0"/>
          <w:marTop w:val="0"/>
          <w:marBottom w:val="0"/>
          <w:divBdr>
            <w:top w:val="none" w:sz="0" w:space="0" w:color="auto"/>
            <w:left w:val="none" w:sz="0" w:space="0" w:color="auto"/>
            <w:bottom w:val="none" w:sz="0" w:space="0" w:color="auto"/>
            <w:right w:val="none" w:sz="0" w:space="0" w:color="auto"/>
          </w:divBdr>
        </w:div>
        <w:div w:id="1059591425">
          <w:marLeft w:val="0"/>
          <w:marRight w:val="0"/>
          <w:marTop w:val="0"/>
          <w:marBottom w:val="0"/>
          <w:divBdr>
            <w:top w:val="none" w:sz="0" w:space="0" w:color="auto"/>
            <w:left w:val="none" w:sz="0" w:space="0" w:color="auto"/>
            <w:bottom w:val="none" w:sz="0" w:space="0" w:color="auto"/>
            <w:right w:val="none" w:sz="0" w:space="0" w:color="auto"/>
          </w:divBdr>
        </w:div>
        <w:div w:id="1104305372">
          <w:marLeft w:val="0"/>
          <w:marRight w:val="0"/>
          <w:marTop w:val="0"/>
          <w:marBottom w:val="0"/>
          <w:divBdr>
            <w:top w:val="none" w:sz="0" w:space="0" w:color="auto"/>
            <w:left w:val="none" w:sz="0" w:space="0" w:color="auto"/>
            <w:bottom w:val="none" w:sz="0" w:space="0" w:color="auto"/>
            <w:right w:val="none" w:sz="0" w:space="0" w:color="auto"/>
          </w:divBdr>
        </w:div>
        <w:div w:id="1139614994">
          <w:marLeft w:val="0"/>
          <w:marRight w:val="0"/>
          <w:marTop w:val="0"/>
          <w:marBottom w:val="0"/>
          <w:divBdr>
            <w:top w:val="none" w:sz="0" w:space="0" w:color="auto"/>
            <w:left w:val="none" w:sz="0" w:space="0" w:color="auto"/>
            <w:bottom w:val="none" w:sz="0" w:space="0" w:color="auto"/>
            <w:right w:val="none" w:sz="0" w:space="0" w:color="auto"/>
          </w:divBdr>
        </w:div>
        <w:div w:id="1152257661">
          <w:marLeft w:val="0"/>
          <w:marRight w:val="0"/>
          <w:marTop w:val="0"/>
          <w:marBottom w:val="0"/>
          <w:divBdr>
            <w:top w:val="none" w:sz="0" w:space="0" w:color="auto"/>
            <w:left w:val="none" w:sz="0" w:space="0" w:color="auto"/>
            <w:bottom w:val="none" w:sz="0" w:space="0" w:color="auto"/>
            <w:right w:val="none" w:sz="0" w:space="0" w:color="auto"/>
          </w:divBdr>
        </w:div>
        <w:div w:id="1167282596">
          <w:marLeft w:val="0"/>
          <w:marRight w:val="0"/>
          <w:marTop w:val="0"/>
          <w:marBottom w:val="0"/>
          <w:divBdr>
            <w:top w:val="none" w:sz="0" w:space="0" w:color="auto"/>
            <w:left w:val="none" w:sz="0" w:space="0" w:color="auto"/>
            <w:bottom w:val="none" w:sz="0" w:space="0" w:color="auto"/>
            <w:right w:val="none" w:sz="0" w:space="0" w:color="auto"/>
          </w:divBdr>
        </w:div>
        <w:div w:id="1193494860">
          <w:marLeft w:val="0"/>
          <w:marRight w:val="0"/>
          <w:marTop w:val="0"/>
          <w:marBottom w:val="0"/>
          <w:divBdr>
            <w:top w:val="none" w:sz="0" w:space="0" w:color="auto"/>
            <w:left w:val="none" w:sz="0" w:space="0" w:color="auto"/>
            <w:bottom w:val="none" w:sz="0" w:space="0" w:color="auto"/>
            <w:right w:val="none" w:sz="0" w:space="0" w:color="auto"/>
          </w:divBdr>
        </w:div>
        <w:div w:id="1254626692">
          <w:marLeft w:val="0"/>
          <w:marRight w:val="0"/>
          <w:marTop w:val="0"/>
          <w:marBottom w:val="0"/>
          <w:divBdr>
            <w:top w:val="none" w:sz="0" w:space="0" w:color="auto"/>
            <w:left w:val="none" w:sz="0" w:space="0" w:color="auto"/>
            <w:bottom w:val="none" w:sz="0" w:space="0" w:color="auto"/>
            <w:right w:val="none" w:sz="0" w:space="0" w:color="auto"/>
          </w:divBdr>
        </w:div>
        <w:div w:id="1272280287">
          <w:marLeft w:val="0"/>
          <w:marRight w:val="0"/>
          <w:marTop w:val="0"/>
          <w:marBottom w:val="0"/>
          <w:divBdr>
            <w:top w:val="none" w:sz="0" w:space="0" w:color="auto"/>
            <w:left w:val="none" w:sz="0" w:space="0" w:color="auto"/>
            <w:bottom w:val="none" w:sz="0" w:space="0" w:color="auto"/>
            <w:right w:val="none" w:sz="0" w:space="0" w:color="auto"/>
          </w:divBdr>
        </w:div>
        <w:div w:id="1372339180">
          <w:marLeft w:val="0"/>
          <w:marRight w:val="0"/>
          <w:marTop w:val="0"/>
          <w:marBottom w:val="0"/>
          <w:divBdr>
            <w:top w:val="none" w:sz="0" w:space="0" w:color="auto"/>
            <w:left w:val="none" w:sz="0" w:space="0" w:color="auto"/>
            <w:bottom w:val="none" w:sz="0" w:space="0" w:color="auto"/>
            <w:right w:val="none" w:sz="0" w:space="0" w:color="auto"/>
          </w:divBdr>
        </w:div>
        <w:div w:id="1404719305">
          <w:marLeft w:val="0"/>
          <w:marRight w:val="0"/>
          <w:marTop w:val="0"/>
          <w:marBottom w:val="0"/>
          <w:divBdr>
            <w:top w:val="none" w:sz="0" w:space="0" w:color="auto"/>
            <w:left w:val="none" w:sz="0" w:space="0" w:color="auto"/>
            <w:bottom w:val="none" w:sz="0" w:space="0" w:color="auto"/>
            <w:right w:val="none" w:sz="0" w:space="0" w:color="auto"/>
          </w:divBdr>
        </w:div>
        <w:div w:id="1433624784">
          <w:marLeft w:val="0"/>
          <w:marRight w:val="0"/>
          <w:marTop w:val="0"/>
          <w:marBottom w:val="0"/>
          <w:divBdr>
            <w:top w:val="none" w:sz="0" w:space="0" w:color="auto"/>
            <w:left w:val="none" w:sz="0" w:space="0" w:color="auto"/>
            <w:bottom w:val="none" w:sz="0" w:space="0" w:color="auto"/>
            <w:right w:val="none" w:sz="0" w:space="0" w:color="auto"/>
          </w:divBdr>
        </w:div>
        <w:div w:id="1434666075">
          <w:marLeft w:val="0"/>
          <w:marRight w:val="0"/>
          <w:marTop w:val="0"/>
          <w:marBottom w:val="0"/>
          <w:divBdr>
            <w:top w:val="none" w:sz="0" w:space="0" w:color="auto"/>
            <w:left w:val="none" w:sz="0" w:space="0" w:color="auto"/>
            <w:bottom w:val="none" w:sz="0" w:space="0" w:color="auto"/>
            <w:right w:val="none" w:sz="0" w:space="0" w:color="auto"/>
          </w:divBdr>
        </w:div>
        <w:div w:id="1532960667">
          <w:marLeft w:val="0"/>
          <w:marRight w:val="0"/>
          <w:marTop w:val="0"/>
          <w:marBottom w:val="0"/>
          <w:divBdr>
            <w:top w:val="none" w:sz="0" w:space="0" w:color="auto"/>
            <w:left w:val="none" w:sz="0" w:space="0" w:color="auto"/>
            <w:bottom w:val="none" w:sz="0" w:space="0" w:color="auto"/>
            <w:right w:val="none" w:sz="0" w:space="0" w:color="auto"/>
          </w:divBdr>
        </w:div>
        <w:div w:id="1643272650">
          <w:marLeft w:val="0"/>
          <w:marRight w:val="0"/>
          <w:marTop w:val="0"/>
          <w:marBottom w:val="0"/>
          <w:divBdr>
            <w:top w:val="none" w:sz="0" w:space="0" w:color="auto"/>
            <w:left w:val="none" w:sz="0" w:space="0" w:color="auto"/>
            <w:bottom w:val="none" w:sz="0" w:space="0" w:color="auto"/>
            <w:right w:val="none" w:sz="0" w:space="0" w:color="auto"/>
          </w:divBdr>
        </w:div>
        <w:div w:id="1661739029">
          <w:marLeft w:val="0"/>
          <w:marRight w:val="0"/>
          <w:marTop w:val="0"/>
          <w:marBottom w:val="0"/>
          <w:divBdr>
            <w:top w:val="none" w:sz="0" w:space="0" w:color="auto"/>
            <w:left w:val="none" w:sz="0" w:space="0" w:color="auto"/>
            <w:bottom w:val="none" w:sz="0" w:space="0" w:color="auto"/>
            <w:right w:val="none" w:sz="0" w:space="0" w:color="auto"/>
          </w:divBdr>
        </w:div>
        <w:div w:id="1685283494">
          <w:marLeft w:val="0"/>
          <w:marRight w:val="0"/>
          <w:marTop w:val="0"/>
          <w:marBottom w:val="0"/>
          <w:divBdr>
            <w:top w:val="none" w:sz="0" w:space="0" w:color="auto"/>
            <w:left w:val="none" w:sz="0" w:space="0" w:color="auto"/>
            <w:bottom w:val="none" w:sz="0" w:space="0" w:color="auto"/>
            <w:right w:val="none" w:sz="0" w:space="0" w:color="auto"/>
          </w:divBdr>
        </w:div>
        <w:div w:id="1685476571">
          <w:marLeft w:val="0"/>
          <w:marRight w:val="0"/>
          <w:marTop w:val="0"/>
          <w:marBottom w:val="0"/>
          <w:divBdr>
            <w:top w:val="none" w:sz="0" w:space="0" w:color="auto"/>
            <w:left w:val="none" w:sz="0" w:space="0" w:color="auto"/>
            <w:bottom w:val="none" w:sz="0" w:space="0" w:color="auto"/>
            <w:right w:val="none" w:sz="0" w:space="0" w:color="auto"/>
          </w:divBdr>
        </w:div>
        <w:div w:id="1737506735">
          <w:marLeft w:val="0"/>
          <w:marRight w:val="0"/>
          <w:marTop w:val="0"/>
          <w:marBottom w:val="0"/>
          <w:divBdr>
            <w:top w:val="none" w:sz="0" w:space="0" w:color="auto"/>
            <w:left w:val="none" w:sz="0" w:space="0" w:color="auto"/>
            <w:bottom w:val="none" w:sz="0" w:space="0" w:color="auto"/>
            <w:right w:val="none" w:sz="0" w:space="0" w:color="auto"/>
          </w:divBdr>
        </w:div>
        <w:div w:id="1829442854">
          <w:marLeft w:val="0"/>
          <w:marRight w:val="0"/>
          <w:marTop w:val="0"/>
          <w:marBottom w:val="0"/>
          <w:divBdr>
            <w:top w:val="none" w:sz="0" w:space="0" w:color="auto"/>
            <w:left w:val="none" w:sz="0" w:space="0" w:color="auto"/>
            <w:bottom w:val="none" w:sz="0" w:space="0" w:color="auto"/>
            <w:right w:val="none" w:sz="0" w:space="0" w:color="auto"/>
          </w:divBdr>
        </w:div>
        <w:div w:id="1839466949">
          <w:marLeft w:val="0"/>
          <w:marRight w:val="0"/>
          <w:marTop w:val="0"/>
          <w:marBottom w:val="0"/>
          <w:divBdr>
            <w:top w:val="none" w:sz="0" w:space="0" w:color="auto"/>
            <w:left w:val="none" w:sz="0" w:space="0" w:color="auto"/>
            <w:bottom w:val="none" w:sz="0" w:space="0" w:color="auto"/>
            <w:right w:val="none" w:sz="0" w:space="0" w:color="auto"/>
          </w:divBdr>
        </w:div>
        <w:div w:id="1944026145">
          <w:marLeft w:val="0"/>
          <w:marRight w:val="0"/>
          <w:marTop w:val="0"/>
          <w:marBottom w:val="0"/>
          <w:divBdr>
            <w:top w:val="none" w:sz="0" w:space="0" w:color="auto"/>
            <w:left w:val="none" w:sz="0" w:space="0" w:color="auto"/>
            <w:bottom w:val="none" w:sz="0" w:space="0" w:color="auto"/>
            <w:right w:val="none" w:sz="0" w:space="0" w:color="auto"/>
          </w:divBdr>
        </w:div>
        <w:div w:id="1964845860">
          <w:marLeft w:val="0"/>
          <w:marRight w:val="0"/>
          <w:marTop w:val="0"/>
          <w:marBottom w:val="0"/>
          <w:divBdr>
            <w:top w:val="none" w:sz="0" w:space="0" w:color="auto"/>
            <w:left w:val="none" w:sz="0" w:space="0" w:color="auto"/>
            <w:bottom w:val="none" w:sz="0" w:space="0" w:color="auto"/>
            <w:right w:val="none" w:sz="0" w:space="0" w:color="auto"/>
          </w:divBdr>
        </w:div>
        <w:div w:id="1992977873">
          <w:marLeft w:val="0"/>
          <w:marRight w:val="0"/>
          <w:marTop w:val="0"/>
          <w:marBottom w:val="0"/>
          <w:divBdr>
            <w:top w:val="none" w:sz="0" w:space="0" w:color="auto"/>
            <w:left w:val="none" w:sz="0" w:space="0" w:color="auto"/>
            <w:bottom w:val="none" w:sz="0" w:space="0" w:color="auto"/>
            <w:right w:val="none" w:sz="0" w:space="0" w:color="auto"/>
          </w:divBdr>
        </w:div>
        <w:div w:id="2034260262">
          <w:marLeft w:val="0"/>
          <w:marRight w:val="0"/>
          <w:marTop w:val="0"/>
          <w:marBottom w:val="0"/>
          <w:divBdr>
            <w:top w:val="none" w:sz="0" w:space="0" w:color="auto"/>
            <w:left w:val="none" w:sz="0" w:space="0" w:color="auto"/>
            <w:bottom w:val="none" w:sz="0" w:space="0" w:color="auto"/>
            <w:right w:val="none" w:sz="0" w:space="0" w:color="auto"/>
          </w:divBdr>
        </w:div>
        <w:div w:id="2035037319">
          <w:marLeft w:val="0"/>
          <w:marRight w:val="0"/>
          <w:marTop w:val="0"/>
          <w:marBottom w:val="0"/>
          <w:divBdr>
            <w:top w:val="none" w:sz="0" w:space="0" w:color="auto"/>
            <w:left w:val="none" w:sz="0" w:space="0" w:color="auto"/>
            <w:bottom w:val="none" w:sz="0" w:space="0" w:color="auto"/>
            <w:right w:val="none" w:sz="0" w:space="0" w:color="auto"/>
          </w:divBdr>
        </w:div>
        <w:div w:id="2089032894">
          <w:marLeft w:val="0"/>
          <w:marRight w:val="0"/>
          <w:marTop w:val="0"/>
          <w:marBottom w:val="0"/>
          <w:divBdr>
            <w:top w:val="none" w:sz="0" w:space="0" w:color="auto"/>
            <w:left w:val="none" w:sz="0" w:space="0" w:color="auto"/>
            <w:bottom w:val="none" w:sz="0" w:space="0" w:color="auto"/>
            <w:right w:val="none" w:sz="0" w:space="0" w:color="auto"/>
          </w:divBdr>
        </w:div>
        <w:div w:id="2136213038">
          <w:marLeft w:val="0"/>
          <w:marRight w:val="0"/>
          <w:marTop w:val="0"/>
          <w:marBottom w:val="0"/>
          <w:divBdr>
            <w:top w:val="none" w:sz="0" w:space="0" w:color="auto"/>
            <w:left w:val="none" w:sz="0" w:space="0" w:color="auto"/>
            <w:bottom w:val="none" w:sz="0" w:space="0" w:color="auto"/>
            <w:right w:val="none" w:sz="0" w:space="0" w:color="auto"/>
          </w:divBdr>
        </w:div>
      </w:divsChild>
    </w:div>
    <w:div w:id="2100057639">
      <w:bodyDiv w:val="1"/>
      <w:marLeft w:val="0"/>
      <w:marRight w:val="0"/>
      <w:marTop w:val="0"/>
      <w:marBottom w:val="0"/>
      <w:divBdr>
        <w:top w:val="none" w:sz="0" w:space="0" w:color="auto"/>
        <w:left w:val="none" w:sz="0" w:space="0" w:color="auto"/>
        <w:bottom w:val="none" w:sz="0" w:space="0" w:color="auto"/>
        <w:right w:val="none" w:sz="0" w:space="0" w:color="auto"/>
      </w:divBdr>
    </w:div>
    <w:div w:id="214665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866C4-1AA7-4323-80CB-058BA76A6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5647</Words>
  <Characters>32191</Characters>
  <Application>Microsoft Office Word</Application>
  <DocSecurity>0</DocSecurity>
  <Lines>268</Lines>
  <Paragraphs>75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International Journal of Educational Policies</vt:lpstr>
      <vt:lpstr>International Journal of Educational Policies</vt:lpstr>
    </vt:vector>
  </TitlesOfParts>
  <Company>Shannon Research Press</Company>
  <LinksUpToDate>false</LinksUpToDate>
  <CharactersWithSpaces>37763</CharactersWithSpaces>
  <SharedDoc>false</SharedDoc>
  <HLinks>
    <vt:vector size="18" baseType="variant">
      <vt:variant>
        <vt:i4>6553702</vt:i4>
      </vt:variant>
      <vt:variant>
        <vt:i4>9</vt:i4>
      </vt:variant>
      <vt:variant>
        <vt:i4>0</vt:i4>
      </vt:variant>
      <vt:variant>
        <vt:i4>5</vt:i4>
      </vt:variant>
      <vt:variant>
        <vt:lpwstr>http://creativecommons.org/licenses/by/3.0/</vt:lpwstr>
      </vt:variant>
      <vt:variant>
        <vt:lpwstr/>
      </vt:variant>
      <vt:variant>
        <vt:i4>1704022</vt:i4>
      </vt:variant>
      <vt:variant>
        <vt:i4>6</vt:i4>
      </vt:variant>
      <vt:variant>
        <vt:i4>0</vt:i4>
      </vt:variant>
      <vt:variant>
        <vt:i4>5</vt:i4>
      </vt:variant>
      <vt:variant>
        <vt:lpwstr>https://ejournal.undiksha.ac.id/index.php/JMI</vt:lpwstr>
      </vt:variant>
      <vt:variant>
        <vt:lpwstr/>
      </vt:variant>
      <vt:variant>
        <vt:i4>4390985</vt:i4>
      </vt:variant>
      <vt:variant>
        <vt:i4>-1</vt:i4>
      </vt:variant>
      <vt:variant>
        <vt:i4>2051</vt:i4>
      </vt:variant>
      <vt:variant>
        <vt:i4>1</vt:i4>
      </vt:variant>
      <vt:variant>
        <vt:lpwstr>https://orcid.org/static/release-1.287.15/img/orcid-og-image.png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Educational Policies</dc:title>
  <dc:creator>icpres</dc:creator>
  <cp:lastModifiedBy>Lenovo</cp:lastModifiedBy>
  <cp:revision>2</cp:revision>
  <cp:lastPrinted>2021-08-20T13:31:00Z</cp:lastPrinted>
  <dcterms:created xsi:type="dcterms:W3CDTF">2025-07-29T05:35:00Z</dcterms:created>
  <dcterms:modified xsi:type="dcterms:W3CDTF">2025-07-29T05:35:00Z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3116b084-02e6-308d-9aa0-8ad9bb27a427</vt:lpwstr>
  </property>
  <property fmtid="{D5CDD505-2E9C-101B-9397-08002B2CF9AE}" pid="24" name="Mendeley Citation Style_1">
    <vt:lpwstr>http://www.zotero.org/styles/apa</vt:lpwstr>
  </property>
  <property fmtid="{D5CDD505-2E9C-101B-9397-08002B2CF9AE}" pid="25" name="ZOTERO_PREF_1">
    <vt:lpwstr>&lt;data data-version="3" zotero-version="6.0.26"&gt;&lt;session id="bwPm6bM6"/&gt;&lt;style id="http://www.zotero.org/styles/apa" locale="id-ID" hasBibliography="1" bibliographyStyleHasBeenSet="1"/&gt;&lt;prefs&gt;&lt;pref name="fieldType" value="Field"/&gt;&lt;/prefs&gt;&lt;/data&gt;</vt:lpwstr>
  </property>
</Properties>
</file>